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DDC5B" w14:textId="77777777" w:rsidR="00161D3A" w:rsidRPr="00F165D5" w:rsidRDefault="00161D3A" w:rsidP="00F165D5">
      <w:pPr>
        <w:pStyle w:val="Header"/>
        <w:widowControl/>
        <w:tabs>
          <w:tab w:val="clear" w:pos="4320"/>
          <w:tab w:val="clear" w:pos="8640"/>
          <w:tab w:val="center" w:pos="4153"/>
          <w:tab w:val="right" w:pos="8306"/>
        </w:tabs>
        <w:spacing w:before="0" w:after="0" w:line="276" w:lineRule="auto"/>
        <w:jc w:val="center"/>
        <w:rPr>
          <w:b/>
          <w:noProof/>
          <w:sz w:val="28"/>
          <w:szCs w:val="28"/>
        </w:rPr>
      </w:pPr>
      <w:r w:rsidRPr="00F165D5">
        <w:rPr>
          <w:b/>
          <w:noProof/>
          <w:sz w:val="28"/>
          <w:szCs w:val="28"/>
        </w:rPr>
        <w:t>ANNEX V</w:t>
      </w:r>
    </w:p>
    <w:p w14:paraId="1BBB78EF" w14:textId="77777777" w:rsidR="00161D3A" w:rsidRPr="00F165D5" w:rsidRDefault="0034525C" w:rsidP="00F165D5">
      <w:pPr>
        <w:pStyle w:val="Header"/>
        <w:widowControl/>
        <w:tabs>
          <w:tab w:val="clear" w:pos="4320"/>
          <w:tab w:val="clear" w:pos="8640"/>
          <w:tab w:val="center" w:pos="4153"/>
          <w:tab w:val="right" w:pos="8306"/>
        </w:tabs>
        <w:spacing w:before="0" w:after="0" w:line="276" w:lineRule="auto"/>
        <w:jc w:val="center"/>
        <w:rPr>
          <w:b/>
          <w:noProof/>
          <w:sz w:val="28"/>
          <w:szCs w:val="28"/>
        </w:rPr>
      </w:pPr>
      <w:r w:rsidRPr="00F165D5">
        <w:rPr>
          <w:b/>
          <w:noProof/>
          <w:sz w:val="28"/>
          <w:szCs w:val="28"/>
        </w:rPr>
        <w:t xml:space="preserve">Payment request </w:t>
      </w:r>
      <w:r w:rsidR="00161D3A" w:rsidRPr="00F165D5">
        <w:rPr>
          <w:b/>
          <w:noProof/>
          <w:sz w:val="28"/>
          <w:szCs w:val="28"/>
        </w:rPr>
        <w:t xml:space="preserve">for </w:t>
      </w:r>
      <w:r w:rsidRPr="00F165D5">
        <w:rPr>
          <w:b/>
          <w:noProof/>
          <w:sz w:val="28"/>
          <w:szCs w:val="28"/>
        </w:rPr>
        <w:t>G</w:t>
      </w:r>
      <w:r w:rsidR="00161D3A" w:rsidRPr="00F165D5">
        <w:rPr>
          <w:b/>
          <w:noProof/>
          <w:sz w:val="28"/>
          <w:szCs w:val="28"/>
        </w:rPr>
        <w:t>rant Contract</w:t>
      </w:r>
    </w:p>
    <w:p w14:paraId="021B35A1" w14:textId="77777777" w:rsidR="00161D3A" w:rsidRPr="00A74D51" w:rsidRDefault="00161D3A" w:rsidP="00161D3A">
      <w:pPr>
        <w:spacing w:before="120"/>
        <w:jc w:val="both"/>
        <w:rPr>
          <w:sz w:val="20"/>
          <w:szCs w:val="22"/>
        </w:rPr>
      </w:pPr>
    </w:p>
    <w:p w14:paraId="68E51BEE" w14:textId="77777777" w:rsidR="00161D3A" w:rsidRPr="006937E9" w:rsidRDefault="00161D3A" w:rsidP="00161D3A">
      <w:pPr>
        <w:spacing w:before="120"/>
        <w:ind w:left="5103"/>
        <w:jc w:val="both"/>
        <w:rPr>
          <w:sz w:val="22"/>
          <w:szCs w:val="22"/>
        </w:rPr>
      </w:pPr>
      <w:r w:rsidRPr="006937E9">
        <w:rPr>
          <w:sz w:val="22"/>
          <w:szCs w:val="22"/>
        </w:rPr>
        <w:t>&lt;</w:t>
      </w:r>
      <w:r w:rsidRPr="006937E9">
        <w:rPr>
          <w:i/>
          <w:sz w:val="22"/>
          <w:szCs w:val="22"/>
          <w:highlight w:val="yellow"/>
        </w:rPr>
        <w:t xml:space="preserve">Date of the </w:t>
      </w:r>
      <w:r w:rsidR="0034525C">
        <w:rPr>
          <w:i/>
          <w:sz w:val="22"/>
          <w:szCs w:val="22"/>
          <w:highlight w:val="yellow"/>
        </w:rPr>
        <w:t xml:space="preserve">payment </w:t>
      </w:r>
      <w:r w:rsidRPr="006937E9">
        <w:rPr>
          <w:i/>
          <w:sz w:val="22"/>
          <w:szCs w:val="22"/>
          <w:highlight w:val="yellow"/>
        </w:rPr>
        <w:t xml:space="preserve">request </w:t>
      </w:r>
      <w:r w:rsidRPr="006937E9">
        <w:rPr>
          <w:sz w:val="22"/>
          <w:szCs w:val="22"/>
        </w:rPr>
        <w:t>&gt;</w:t>
      </w:r>
    </w:p>
    <w:p w14:paraId="386D6D61" w14:textId="77777777" w:rsidR="00161D3A" w:rsidRPr="006937E9" w:rsidRDefault="00161D3A" w:rsidP="00161D3A">
      <w:pPr>
        <w:spacing w:before="120"/>
        <w:ind w:left="5103"/>
        <w:jc w:val="both"/>
        <w:rPr>
          <w:sz w:val="22"/>
          <w:szCs w:val="22"/>
        </w:rPr>
      </w:pPr>
      <w:r w:rsidRPr="006937E9">
        <w:rPr>
          <w:sz w:val="22"/>
          <w:szCs w:val="22"/>
        </w:rPr>
        <w:t>For the attention of</w:t>
      </w:r>
    </w:p>
    <w:p w14:paraId="5909ECA4" w14:textId="77777777" w:rsidR="00161D3A" w:rsidRDefault="00161D3A" w:rsidP="00161D3A">
      <w:pPr>
        <w:spacing w:before="120"/>
        <w:ind w:left="5103"/>
        <w:jc w:val="both"/>
        <w:rPr>
          <w:sz w:val="22"/>
          <w:szCs w:val="22"/>
        </w:rPr>
      </w:pPr>
      <w:r w:rsidRPr="006937E9">
        <w:rPr>
          <w:sz w:val="22"/>
          <w:szCs w:val="22"/>
        </w:rPr>
        <w:t>&lt;</w:t>
      </w:r>
      <w:r w:rsidR="00DE6024" w:rsidRPr="006937E9">
        <w:rPr>
          <w:i/>
          <w:sz w:val="22"/>
          <w:szCs w:val="22"/>
          <w:highlight w:val="yellow"/>
        </w:rPr>
        <w:t>Address</w:t>
      </w:r>
      <w:r w:rsidRPr="006937E9">
        <w:rPr>
          <w:i/>
          <w:sz w:val="22"/>
          <w:szCs w:val="22"/>
          <w:highlight w:val="yellow"/>
        </w:rPr>
        <w:t xml:space="preserve"> of the Contracting Authority</w:t>
      </w:r>
      <w:r w:rsidRPr="006937E9">
        <w:rPr>
          <w:sz w:val="22"/>
          <w:szCs w:val="22"/>
        </w:rPr>
        <w:t>&gt;</w:t>
      </w:r>
    </w:p>
    <w:p w14:paraId="6CC83794" w14:textId="77777777" w:rsidR="009427F7" w:rsidRPr="00A74D51" w:rsidRDefault="009427F7" w:rsidP="009427F7">
      <w:pPr>
        <w:spacing w:before="0" w:after="0" w:line="276" w:lineRule="auto"/>
        <w:jc w:val="both"/>
        <w:rPr>
          <w:sz w:val="20"/>
          <w:szCs w:val="22"/>
        </w:rPr>
      </w:pPr>
    </w:p>
    <w:p w14:paraId="58090719" w14:textId="77777777" w:rsidR="00161D3A" w:rsidRPr="006937E9" w:rsidRDefault="00161D3A" w:rsidP="009427F7">
      <w:pPr>
        <w:spacing w:before="0" w:after="0" w:line="276" w:lineRule="auto"/>
        <w:jc w:val="both"/>
        <w:rPr>
          <w:sz w:val="22"/>
          <w:szCs w:val="22"/>
        </w:rPr>
      </w:pPr>
      <w:r w:rsidRPr="006937E9">
        <w:rPr>
          <w:sz w:val="22"/>
          <w:szCs w:val="22"/>
        </w:rPr>
        <w:t xml:space="preserve">Reference number of the </w:t>
      </w:r>
      <w:r w:rsidR="0034525C">
        <w:rPr>
          <w:sz w:val="22"/>
          <w:szCs w:val="22"/>
        </w:rPr>
        <w:t>G</w:t>
      </w:r>
      <w:r w:rsidRPr="006937E9">
        <w:rPr>
          <w:sz w:val="22"/>
          <w:szCs w:val="22"/>
        </w:rPr>
        <w:t>rant Contract:</w:t>
      </w:r>
    </w:p>
    <w:p w14:paraId="6D623E4B" w14:textId="77777777" w:rsidR="00E17DB4" w:rsidRDefault="00161D3A" w:rsidP="009427F7">
      <w:pPr>
        <w:spacing w:before="0" w:after="0" w:line="276" w:lineRule="auto"/>
        <w:jc w:val="both"/>
        <w:rPr>
          <w:sz w:val="22"/>
          <w:szCs w:val="22"/>
        </w:rPr>
      </w:pPr>
      <w:r w:rsidRPr="006937E9">
        <w:rPr>
          <w:sz w:val="22"/>
          <w:szCs w:val="22"/>
        </w:rPr>
        <w:t xml:space="preserve">Title of the </w:t>
      </w:r>
      <w:r w:rsidR="0034525C">
        <w:rPr>
          <w:sz w:val="22"/>
          <w:szCs w:val="22"/>
        </w:rPr>
        <w:t>G</w:t>
      </w:r>
      <w:r w:rsidRPr="006937E9">
        <w:rPr>
          <w:sz w:val="22"/>
          <w:szCs w:val="22"/>
        </w:rPr>
        <w:t xml:space="preserve">rant Contract: </w:t>
      </w:r>
    </w:p>
    <w:p w14:paraId="6CFCB8E2" w14:textId="77777777" w:rsidR="00161D3A" w:rsidRPr="006937E9" w:rsidRDefault="00161D3A" w:rsidP="009427F7">
      <w:pPr>
        <w:spacing w:before="0" w:after="0" w:line="276" w:lineRule="auto"/>
        <w:jc w:val="both"/>
        <w:rPr>
          <w:sz w:val="22"/>
          <w:szCs w:val="22"/>
        </w:rPr>
      </w:pPr>
      <w:r w:rsidRPr="006937E9">
        <w:rPr>
          <w:sz w:val="22"/>
          <w:szCs w:val="22"/>
        </w:rPr>
        <w:t xml:space="preserve">Name and address of the </w:t>
      </w:r>
      <w:proofErr w:type="gramStart"/>
      <w:r w:rsidR="008E5F75">
        <w:rPr>
          <w:sz w:val="22"/>
          <w:szCs w:val="22"/>
        </w:rPr>
        <w:t>Coordinator</w:t>
      </w:r>
      <w:proofErr w:type="gramEnd"/>
      <w:r w:rsidRPr="006937E9">
        <w:rPr>
          <w:sz w:val="22"/>
          <w:szCs w:val="22"/>
        </w:rPr>
        <w:t>:</w:t>
      </w:r>
    </w:p>
    <w:p w14:paraId="771F6BE8" w14:textId="77777777" w:rsidR="009427F7" w:rsidRPr="00A74D51" w:rsidRDefault="009427F7" w:rsidP="00161D3A">
      <w:pPr>
        <w:spacing w:before="120"/>
        <w:jc w:val="both"/>
        <w:rPr>
          <w:sz w:val="20"/>
          <w:szCs w:val="22"/>
        </w:rPr>
      </w:pPr>
    </w:p>
    <w:p w14:paraId="0B7B8FDB" w14:textId="77777777" w:rsidR="00161D3A" w:rsidRDefault="00161D3A" w:rsidP="00161D3A">
      <w:pPr>
        <w:spacing w:before="120"/>
        <w:jc w:val="both"/>
        <w:rPr>
          <w:sz w:val="22"/>
          <w:szCs w:val="22"/>
        </w:rPr>
      </w:pPr>
      <w:r w:rsidRPr="006937E9">
        <w:rPr>
          <w:sz w:val="22"/>
          <w:szCs w:val="22"/>
        </w:rPr>
        <w:t>Dear Sir/Madam,</w:t>
      </w:r>
    </w:p>
    <w:p w14:paraId="1E4A7FAE" w14:textId="4C58DD84" w:rsidR="00161D3A" w:rsidRPr="006937E9" w:rsidRDefault="00161D3A" w:rsidP="00161D3A">
      <w:pPr>
        <w:spacing w:before="120"/>
        <w:jc w:val="both"/>
        <w:rPr>
          <w:sz w:val="22"/>
          <w:szCs w:val="22"/>
        </w:rPr>
      </w:pPr>
      <w:r w:rsidRPr="006937E9">
        <w:rPr>
          <w:sz w:val="22"/>
          <w:szCs w:val="22"/>
        </w:rPr>
        <w:t xml:space="preserve">I hereby request </w:t>
      </w:r>
      <w:r w:rsidRPr="000B0FFA">
        <w:rPr>
          <w:sz w:val="22"/>
          <w:szCs w:val="22"/>
        </w:rPr>
        <w:t>payment of the balance</w:t>
      </w:r>
      <w:r w:rsidRPr="006937E9">
        <w:rPr>
          <w:sz w:val="22"/>
          <w:szCs w:val="22"/>
        </w:rPr>
        <w:t xml:space="preserve"> under the Contract mentioned above.</w:t>
      </w:r>
    </w:p>
    <w:p w14:paraId="2B10F5C0" w14:textId="77777777" w:rsidR="00161D3A" w:rsidRPr="006937E9" w:rsidRDefault="00161D3A" w:rsidP="00161D3A">
      <w:pPr>
        <w:spacing w:before="120"/>
        <w:jc w:val="both"/>
        <w:rPr>
          <w:sz w:val="22"/>
          <w:szCs w:val="22"/>
        </w:rPr>
      </w:pPr>
      <w:r w:rsidRPr="006937E9">
        <w:rPr>
          <w:sz w:val="22"/>
          <w:szCs w:val="22"/>
        </w:rPr>
        <w:t>The amount requested is &lt;</w:t>
      </w:r>
      <w:r w:rsidR="00F83005">
        <w:rPr>
          <w:i/>
          <w:sz w:val="22"/>
          <w:szCs w:val="22"/>
          <w:highlight w:val="yellow"/>
        </w:rPr>
        <w:t>according to Article 4</w:t>
      </w:r>
      <w:r w:rsidRPr="006937E9">
        <w:rPr>
          <w:i/>
          <w:sz w:val="22"/>
          <w:szCs w:val="22"/>
          <w:highlight w:val="yellow"/>
        </w:rPr>
        <w:t xml:space="preserve"> of the Special Conditions of the Contract/the following: ...</w:t>
      </w:r>
      <w:r w:rsidRPr="006937E9">
        <w:rPr>
          <w:sz w:val="22"/>
          <w:szCs w:val="22"/>
        </w:rPr>
        <w:t>&gt;.</w:t>
      </w:r>
    </w:p>
    <w:p w14:paraId="44B0A1CA" w14:textId="0836E6D3" w:rsidR="00161D3A" w:rsidRPr="006937E9" w:rsidRDefault="00161D3A" w:rsidP="00161D3A">
      <w:pPr>
        <w:spacing w:before="120"/>
        <w:jc w:val="both"/>
        <w:rPr>
          <w:sz w:val="22"/>
          <w:szCs w:val="22"/>
        </w:rPr>
      </w:pPr>
      <w:r w:rsidRPr="006937E9">
        <w:rPr>
          <w:sz w:val="22"/>
          <w:szCs w:val="22"/>
        </w:rPr>
        <w:t>Please find attached the</w:t>
      </w:r>
      <w:r w:rsidR="00E6001A">
        <w:rPr>
          <w:sz w:val="22"/>
          <w:szCs w:val="22"/>
        </w:rPr>
        <w:t xml:space="preserve"> </w:t>
      </w:r>
      <w:r w:rsidR="00E6001A" w:rsidRPr="00CC155A">
        <w:rPr>
          <w:sz w:val="22"/>
          <w:szCs w:val="22"/>
        </w:rPr>
        <w:t xml:space="preserve">final </w:t>
      </w:r>
      <w:r w:rsidR="00E6001A" w:rsidRPr="000B0FFA">
        <w:rPr>
          <w:sz w:val="22"/>
          <w:szCs w:val="22"/>
        </w:rPr>
        <w:t>narrative and financial report</w:t>
      </w:r>
      <w:r w:rsidR="00E6001A">
        <w:rPr>
          <w:sz w:val="22"/>
          <w:szCs w:val="22"/>
        </w:rPr>
        <w:t>s</w:t>
      </w:r>
    </w:p>
    <w:p w14:paraId="574C6976" w14:textId="77777777" w:rsidR="00CC389A" w:rsidRPr="00E9377F" w:rsidRDefault="00CC389A" w:rsidP="00CC389A">
      <w:pPr>
        <w:spacing w:before="120"/>
        <w:jc w:val="both"/>
        <w:rPr>
          <w:sz w:val="22"/>
          <w:szCs w:val="22"/>
        </w:rPr>
      </w:pPr>
      <w:r w:rsidRPr="00E9377F">
        <w:rPr>
          <w:sz w:val="22"/>
          <w:szCs w:val="22"/>
        </w:rPr>
        <w:t>The payment should be made to the following bank account</w:t>
      </w:r>
      <w:r w:rsidRPr="00565852">
        <w:rPr>
          <w:sz w:val="22"/>
          <w:szCs w:val="22"/>
        </w:rPr>
        <w:t xml:space="preserve">: </w:t>
      </w:r>
      <w:r>
        <w:rPr>
          <w:sz w:val="22"/>
          <w:szCs w:val="22"/>
        </w:rPr>
        <w:t>&lt;</w:t>
      </w:r>
      <w:r w:rsidR="004579EA">
        <w:rPr>
          <w:sz w:val="22"/>
          <w:szCs w:val="22"/>
          <w:highlight w:val="yellow"/>
        </w:rPr>
        <w:t>give the account number included</w:t>
      </w:r>
      <w:r w:rsidRPr="00687B61">
        <w:rPr>
          <w:sz w:val="22"/>
          <w:szCs w:val="22"/>
          <w:highlight w:val="yellow"/>
        </w:rPr>
        <w:t xml:space="preserve"> on the financial identification form </w:t>
      </w:r>
      <w:r w:rsidR="00E52946">
        <w:rPr>
          <w:sz w:val="22"/>
          <w:szCs w:val="22"/>
          <w:highlight w:val="yellow"/>
        </w:rPr>
        <w:t>in Annex V</w:t>
      </w:r>
      <w:r w:rsidR="00CD3840">
        <w:rPr>
          <w:rStyle w:val="FootnoteReference"/>
          <w:sz w:val="22"/>
          <w:szCs w:val="22"/>
          <w:highlight w:val="yellow"/>
        </w:rPr>
        <w:footnoteReference w:id="1"/>
      </w:r>
      <w:r>
        <w:rPr>
          <w:sz w:val="22"/>
          <w:szCs w:val="22"/>
        </w:rPr>
        <w:t>&gt;</w:t>
      </w:r>
    </w:p>
    <w:p w14:paraId="2976C190" w14:textId="77777777" w:rsidR="00777C20" w:rsidRPr="003956D5" w:rsidRDefault="00777C20" w:rsidP="00777C20">
      <w:pPr>
        <w:spacing w:before="240"/>
        <w:jc w:val="both"/>
        <w:rPr>
          <w:b/>
          <w:i/>
          <w:sz w:val="22"/>
          <w:szCs w:val="22"/>
        </w:rPr>
      </w:pPr>
      <w:r w:rsidRPr="003956D5">
        <w:rPr>
          <w:b/>
          <w:i/>
          <w:sz w:val="22"/>
          <w:szCs w:val="22"/>
        </w:rPr>
        <w:t>Declaration on honour</w:t>
      </w:r>
    </w:p>
    <w:p w14:paraId="4BEC8827" w14:textId="77777777" w:rsidR="00777C20" w:rsidRDefault="00777C20" w:rsidP="00777C20">
      <w:pPr>
        <w:spacing w:before="120"/>
        <w:jc w:val="both"/>
        <w:rPr>
          <w:b/>
          <w:i/>
          <w:sz w:val="22"/>
          <w:szCs w:val="22"/>
        </w:rPr>
      </w:pPr>
      <w:r w:rsidRPr="00777C20">
        <w:rPr>
          <w:b/>
          <w:i/>
          <w:sz w:val="22"/>
        </w:rPr>
        <w:t xml:space="preserve">I hereby certify that the information contained in this payment request is </w:t>
      </w:r>
      <w:r>
        <w:rPr>
          <w:b/>
          <w:i/>
          <w:sz w:val="22"/>
          <w:szCs w:val="22"/>
        </w:rPr>
        <w:t>full,</w:t>
      </w:r>
      <w:r w:rsidRPr="003956D5">
        <w:rPr>
          <w:b/>
          <w:i/>
          <w:sz w:val="22"/>
          <w:szCs w:val="22"/>
        </w:rPr>
        <w:t xml:space="preserve"> </w:t>
      </w:r>
      <w:r w:rsidRPr="00777C20">
        <w:rPr>
          <w:b/>
          <w:i/>
          <w:sz w:val="22"/>
        </w:rPr>
        <w:t>reliable</w:t>
      </w:r>
      <w:r>
        <w:rPr>
          <w:b/>
          <w:i/>
          <w:sz w:val="22"/>
          <w:szCs w:val="22"/>
        </w:rPr>
        <w:t xml:space="preserve"> and true</w:t>
      </w:r>
      <w:r w:rsidRPr="003956D5">
        <w:rPr>
          <w:b/>
          <w:i/>
          <w:sz w:val="22"/>
          <w:szCs w:val="22"/>
        </w:rPr>
        <w:t>,</w:t>
      </w:r>
      <w:r>
        <w:rPr>
          <w:b/>
          <w:i/>
          <w:sz w:val="22"/>
          <w:szCs w:val="22"/>
        </w:rPr>
        <w:t xml:space="preserve"> and </w:t>
      </w:r>
      <w:r w:rsidRPr="004A23DE">
        <w:rPr>
          <w:b/>
          <w:i/>
          <w:sz w:val="22"/>
          <w:szCs w:val="22"/>
        </w:rPr>
        <w:t xml:space="preserve">is substantiated by </w:t>
      </w:r>
      <w:r>
        <w:rPr>
          <w:b/>
          <w:i/>
          <w:sz w:val="22"/>
          <w:szCs w:val="22"/>
        </w:rPr>
        <w:t>adequate</w:t>
      </w:r>
      <w:r w:rsidRPr="004A23DE">
        <w:rPr>
          <w:b/>
          <w:i/>
          <w:sz w:val="22"/>
          <w:szCs w:val="22"/>
        </w:rPr>
        <w:t xml:space="preserve"> supporting documents</w:t>
      </w:r>
      <w:r w:rsidRPr="003A5A25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that</w:t>
      </w:r>
      <w:r w:rsidRPr="003A5A25">
        <w:rPr>
          <w:b/>
          <w:i/>
          <w:sz w:val="22"/>
          <w:szCs w:val="22"/>
        </w:rPr>
        <w:t xml:space="preserve"> can be checked</w:t>
      </w:r>
      <w:r>
        <w:rPr>
          <w:b/>
          <w:i/>
          <w:sz w:val="22"/>
          <w:szCs w:val="22"/>
        </w:rPr>
        <w:t xml:space="preserve">. </w:t>
      </w:r>
    </w:p>
    <w:p w14:paraId="4C302E03" w14:textId="77777777" w:rsidR="00777C20" w:rsidRPr="00777C20" w:rsidRDefault="00777C20" w:rsidP="00777C20">
      <w:pPr>
        <w:spacing w:before="120"/>
        <w:jc w:val="both"/>
        <w:rPr>
          <w:b/>
          <w:i/>
          <w:sz w:val="22"/>
        </w:rPr>
      </w:pPr>
      <w:r>
        <w:rPr>
          <w:b/>
          <w:i/>
          <w:sz w:val="22"/>
          <w:szCs w:val="22"/>
        </w:rPr>
        <w:t>I hereby certify</w:t>
      </w:r>
      <w:r w:rsidRPr="00777C20">
        <w:rPr>
          <w:b/>
          <w:i/>
          <w:sz w:val="22"/>
        </w:rPr>
        <w:t xml:space="preserve"> that the costs </w:t>
      </w:r>
      <w:r w:rsidRPr="003A5A25">
        <w:rPr>
          <w:b/>
          <w:i/>
          <w:sz w:val="22"/>
          <w:szCs w:val="22"/>
        </w:rPr>
        <w:t xml:space="preserve">declared have been </w:t>
      </w:r>
      <w:r w:rsidRPr="00777C20">
        <w:rPr>
          <w:b/>
          <w:i/>
          <w:sz w:val="22"/>
        </w:rPr>
        <w:t xml:space="preserve">incurred </w:t>
      </w:r>
      <w:r w:rsidRPr="003A5A25">
        <w:rPr>
          <w:b/>
          <w:i/>
          <w:sz w:val="22"/>
          <w:szCs w:val="22"/>
        </w:rPr>
        <w:t xml:space="preserve">in accordance </w:t>
      </w:r>
      <w:r>
        <w:rPr>
          <w:b/>
          <w:i/>
          <w:sz w:val="22"/>
          <w:szCs w:val="22"/>
        </w:rPr>
        <w:t>with</w:t>
      </w:r>
      <w:r w:rsidR="008E484D">
        <w:rPr>
          <w:b/>
          <w:i/>
          <w:sz w:val="22"/>
          <w:szCs w:val="22"/>
        </w:rPr>
        <w:t xml:space="preserve"> the</w:t>
      </w:r>
      <w:r w:rsidRPr="003A5A25">
        <w:rPr>
          <w:b/>
          <w:i/>
          <w:sz w:val="22"/>
          <w:szCs w:val="22"/>
        </w:rPr>
        <w:t xml:space="preserve"> Contract</w:t>
      </w:r>
      <w:r>
        <w:rPr>
          <w:b/>
          <w:i/>
          <w:sz w:val="22"/>
          <w:szCs w:val="22"/>
        </w:rPr>
        <w:t xml:space="preserve"> and </w:t>
      </w:r>
      <w:r w:rsidRPr="003956D5">
        <w:rPr>
          <w:b/>
          <w:i/>
          <w:sz w:val="22"/>
          <w:szCs w:val="22"/>
        </w:rPr>
        <w:t>that the</w:t>
      </w:r>
      <w:r>
        <w:rPr>
          <w:b/>
          <w:i/>
          <w:sz w:val="22"/>
          <w:szCs w:val="22"/>
        </w:rPr>
        <w:t>y</w:t>
      </w:r>
      <w:r w:rsidRPr="003956D5">
        <w:rPr>
          <w:b/>
          <w:i/>
          <w:sz w:val="22"/>
          <w:szCs w:val="22"/>
        </w:rPr>
        <w:t xml:space="preserve"> </w:t>
      </w:r>
      <w:r w:rsidRPr="00777C20">
        <w:rPr>
          <w:b/>
          <w:i/>
          <w:sz w:val="22"/>
        </w:rPr>
        <w:t xml:space="preserve">can be considered </w:t>
      </w:r>
      <w:r>
        <w:rPr>
          <w:b/>
          <w:i/>
          <w:sz w:val="22"/>
          <w:szCs w:val="22"/>
        </w:rPr>
        <w:t xml:space="preserve">as </w:t>
      </w:r>
      <w:r w:rsidRPr="00777C20">
        <w:rPr>
          <w:b/>
          <w:i/>
          <w:sz w:val="22"/>
        </w:rPr>
        <w:t>eligible in accordance with the Contract.</w:t>
      </w:r>
    </w:p>
    <w:p w14:paraId="6F620DDE" w14:textId="77777777" w:rsidR="001F1C52" w:rsidRDefault="00777C20" w:rsidP="001F1C52">
      <w:pPr>
        <w:spacing w:before="240"/>
        <w:jc w:val="both"/>
        <w:rPr>
          <w:sz w:val="22"/>
          <w:szCs w:val="22"/>
        </w:rPr>
      </w:pPr>
      <w:r w:rsidRPr="006937E9">
        <w:rPr>
          <w:sz w:val="22"/>
          <w:szCs w:val="22"/>
        </w:rPr>
        <w:t>Yours faithfully,</w:t>
      </w:r>
    </w:p>
    <w:p w14:paraId="1FBAE341" w14:textId="77777777" w:rsidR="00161D3A" w:rsidRPr="001F1C52" w:rsidRDefault="00161D3A" w:rsidP="001F1C52">
      <w:pPr>
        <w:spacing w:before="240"/>
        <w:jc w:val="both"/>
        <w:rPr>
          <w:sz w:val="22"/>
          <w:szCs w:val="22"/>
        </w:rPr>
      </w:pPr>
      <w:r w:rsidRPr="006937E9">
        <w:t xml:space="preserve">&lt; </w:t>
      </w:r>
      <w:r w:rsidR="00777C20" w:rsidRPr="006937E9">
        <w:rPr>
          <w:highlight w:val="yellow"/>
        </w:rPr>
        <w:t>Signature</w:t>
      </w:r>
      <w:r w:rsidRPr="006937E9">
        <w:t xml:space="preserve"> &gt;</w:t>
      </w:r>
    </w:p>
    <w:sectPr w:rsidR="00161D3A" w:rsidRPr="001F1C52" w:rsidSect="00A6103E">
      <w:headerReference w:type="default" r:id="rId12"/>
      <w:footerReference w:type="default" r:id="rId13"/>
      <w:pgSz w:w="11907" w:h="16839" w:code="9"/>
      <w:pgMar w:top="1134" w:right="1418" w:bottom="1418" w:left="1418" w:header="851" w:footer="61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11DD4" w14:textId="77777777" w:rsidR="007E5658" w:rsidRPr="006937E9" w:rsidRDefault="007E5658">
      <w:r w:rsidRPr="006937E9">
        <w:separator/>
      </w:r>
    </w:p>
  </w:endnote>
  <w:endnote w:type="continuationSeparator" w:id="0">
    <w:p w14:paraId="7B42D375" w14:textId="77777777" w:rsidR="007E5658" w:rsidRPr="006937E9" w:rsidRDefault="007E5658">
      <w:r w:rsidRPr="006937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3312A" w14:textId="77777777" w:rsidR="00C97DE4" w:rsidRDefault="00FB20EC" w:rsidP="00C97DE4">
    <w:pPr>
      <w:pStyle w:val="Footer"/>
      <w:tabs>
        <w:tab w:val="right" w:pos="9070"/>
      </w:tabs>
      <w:spacing w:before="0" w:after="0"/>
      <w:rPr>
        <w:rStyle w:val="PageNumber"/>
        <w:b/>
        <w:sz w:val="18"/>
        <w:szCs w:val="18"/>
      </w:rPr>
    </w:pPr>
    <w:r>
      <w:rPr>
        <w:rStyle w:val="PageNumber"/>
        <w:b/>
        <w:sz w:val="18"/>
        <w:szCs w:val="18"/>
      </w:rPr>
      <w:t>ANNEX V</w:t>
    </w:r>
  </w:p>
  <w:p w14:paraId="75F22040" w14:textId="77777777" w:rsidR="00C97DE4" w:rsidRPr="00C97DE4" w:rsidRDefault="00C97DE4" w:rsidP="00C97DE4">
    <w:pPr>
      <w:pStyle w:val="Footer"/>
      <w:tabs>
        <w:tab w:val="right" w:pos="9070"/>
      </w:tabs>
      <w:spacing w:before="0" w:after="0"/>
      <w:rPr>
        <w:rFonts w:ascii="Arial" w:hAnsi="Arial" w:cs="Arial"/>
        <w:sz w:val="16"/>
        <w:szCs w:val="18"/>
      </w:rPr>
    </w:pPr>
    <w:r w:rsidRPr="00C97DE4">
      <w:rPr>
        <w:rFonts w:ascii="Arial" w:hAnsi="Arial" w:cs="Arial"/>
        <w:sz w:val="16"/>
        <w:szCs w:val="18"/>
      </w:rPr>
      <w:t>Payment request for Grant Contract</w:t>
    </w:r>
  </w:p>
  <w:p w14:paraId="64CC2B2A" w14:textId="578EB3A1" w:rsidR="00C97DE4" w:rsidRPr="003E60D6" w:rsidRDefault="00FB20EC" w:rsidP="003E60D6">
    <w:pPr>
      <w:pStyle w:val="Footer"/>
      <w:tabs>
        <w:tab w:val="clear" w:pos="8640"/>
        <w:tab w:val="right" w:pos="9356"/>
      </w:tabs>
      <w:spacing w:before="0" w:after="0"/>
      <w:rPr>
        <w:sz w:val="16"/>
        <w:szCs w:val="18"/>
      </w:rPr>
    </w:pPr>
    <w:r w:rsidRPr="00812240">
      <w:rPr>
        <w:rStyle w:val="PageNumber"/>
        <w:sz w:val="18"/>
        <w:szCs w:val="18"/>
      </w:rPr>
      <w:tab/>
    </w:r>
    <w:r>
      <w:rPr>
        <w:rStyle w:val="PageNumber"/>
        <w:sz w:val="18"/>
        <w:szCs w:val="18"/>
      </w:rPr>
      <w:tab/>
    </w:r>
    <w:r w:rsidRPr="00812240">
      <w:rPr>
        <w:sz w:val="18"/>
        <w:szCs w:val="18"/>
      </w:rPr>
      <w:t xml:space="preserve">Page </w:t>
    </w:r>
    <w:r w:rsidRPr="00B45343">
      <w:rPr>
        <w:sz w:val="18"/>
        <w:szCs w:val="18"/>
      </w:rPr>
      <w:fldChar w:fldCharType="begin"/>
    </w:r>
    <w:r w:rsidRPr="00812240">
      <w:rPr>
        <w:sz w:val="18"/>
        <w:szCs w:val="18"/>
      </w:rPr>
      <w:instrText xml:space="preserve"> PAGE </w:instrText>
    </w:r>
    <w:r w:rsidRPr="00B45343">
      <w:rPr>
        <w:sz w:val="18"/>
        <w:szCs w:val="18"/>
      </w:rPr>
      <w:fldChar w:fldCharType="separate"/>
    </w:r>
    <w:r w:rsidR="00F83005">
      <w:rPr>
        <w:noProof/>
        <w:sz w:val="18"/>
        <w:szCs w:val="18"/>
      </w:rPr>
      <w:t>1</w:t>
    </w:r>
    <w:r w:rsidRPr="00B45343">
      <w:rPr>
        <w:sz w:val="18"/>
        <w:szCs w:val="18"/>
      </w:rPr>
      <w:fldChar w:fldCharType="end"/>
    </w:r>
    <w:r w:rsidRPr="00812240">
      <w:rPr>
        <w:sz w:val="18"/>
        <w:szCs w:val="18"/>
      </w:rPr>
      <w:t xml:space="preserve"> of</w:t>
    </w:r>
    <w:r>
      <w:rPr>
        <w:sz w:val="18"/>
        <w:szCs w:val="18"/>
      </w:rPr>
      <w:t xml:space="preserve"> </w:t>
    </w:r>
    <w:r w:rsidRPr="00812240">
      <w:rPr>
        <w:sz w:val="18"/>
        <w:szCs w:val="18"/>
      </w:rPr>
      <w:t xml:space="preserve"> </w:t>
    </w:r>
    <w:r w:rsidRPr="00B45343">
      <w:rPr>
        <w:sz w:val="18"/>
        <w:szCs w:val="18"/>
      </w:rPr>
      <w:fldChar w:fldCharType="begin"/>
    </w:r>
    <w:r w:rsidRPr="00812240">
      <w:rPr>
        <w:sz w:val="18"/>
        <w:szCs w:val="18"/>
      </w:rPr>
      <w:instrText xml:space="preserve"> NUMPAGES </w:instrText>
    </w:r>
    <w:r w:rsidRPr="00B45343">
      <w:rPr>
        <w:sz w:val="18"/>
        <w:szCs w:val="18"/>
      </w:rPr>
      <w:fldChar w:fldCharType="separate"/>
    </w:r>
    <w:r w:rsidR="00F83005">
      <w:rPr>
        <w:noProof/>
        <w:sz w:val="18"/>
        <w:szCs w:val="18"/>
      </w:rPr>
      <w:t>1</w:t>
    </w:r>
    <w:r w:rsidRPr="00B4534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6A07A" w14:textId="77777777" w:rsidR="007E5658" w:rsidRPr="006937E9" w:rsidRDefault="007E5658">
      <w:r w:rsidRPr="006937E9">
        <w:separator/>
      </w:r>
    </w:p>
  </w:footnote>
  <w:footnote w:type="continuationSeparator" w:id="0">
    <w:p w14:paraId="460F7C85" w14:textId="77777777" w:rsidR="007E5658" w:rsidRPr="006937E9" w:rsidRDefault="007E5658">
      <w:r w:rsidRPr="006937E9">
        <w:continuationSeparator/>
      </w:r>
    </w:p>
  </w:footnote>
  <w:footnote w:id="1">
    <w:p w14:paraId="4F7BF981" w14:textId="77777777" w:rsidR="00CD3840" w:rsidRPr="00CD3840" w:rsidRDefault="00CD3840">
      <w:pPr>
        <w:pStyle w:val="FootnoteText"/>
      </w:pPr>
      <w:r>
        <w:rPr>
          <w:rStyle w:val="FootnoteReference"/>
        </w:rPr>
        <w:footnoteRef/>
      </w:r>
      <w:r>
        <w:t xml:space="preserve"> In case a different bank account </w:t>
      </w:r>
      <w:proofErr w:type="gramStart"/>
      <w:r>
        <w:t>has to</w:t>
      </w:r>
      <w:proofErr w:type="gramEnd"/>
      <w:r>
        <w:t xml:space="preserve"> be used a </w:t>
      </w:r>
      <w:r w:rsidR="00E17DB4">
        <w:t xml:space="preserve">new </w:t>
      </w:r>
      <w:r w:rsidRPr="00CD3840">
        <w:t>financial identification form</w:t>
      </w:r>
      <w:r>
        <w:t xml:space="preserve"> </w:t>
      </w:r>
      <w:proofErr w:type="gramStart"/>
      <w:r>
        <w:t>has to</w:t>
      </w:r>
      <w:proofErr w:type="gramEnd"/>
      <w:r>
        <w:t xml:space="preserve"> be submitted</w:t>
      </w:r>
      <w:r w:rsidR="008E484D" w:rsidRPr="008E484D">
        <w:t xml:space="preserve"> </w:t>
      </w:r>
      <w:r w:rsidR="008E484D">
        <w:t>timely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6EA13" w14:textId="77777777" w:rsidR="00FA33CF" w:rsidRPr="006937E9" w:rsidRDefault="00FA33CF">
    <w:pPr>
      <w:pStyle w:val="Header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1" w15:restartNumberingAfterBreak="0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2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3" w15:restartNumberingAfterBreak="0">
    <w:nsid w:val="0000000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4" w15:restartNumberingAfterBreak="0">
    <w:nsid w:val="0000000E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5" w15:restartNumberingAfterBreak="0">
    <w:nsid w:val="0000000F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6" w15:restartNumberingAfterBreak="0">
    <w:nsid w:val="2B720204"/>
    <w:multiLevelType w:val="hybridMultilevel"/>
    <w:tmpl w:val="A45E27D4"/>
    <w:lvl w:ilvl="0" w:tplc="E06E9EA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E06E9EA2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3F0B46A4"/>
    <w:multiLevelType w:val="hybridMultilevel"/>
    <w:tmpl w:val="ACACB0D4"/>
    <w:lvl w:ilvl="0" w:tplc="63FC46F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3A5652E4">
      <w:numFmt w:val="bullet"/>
      <w:lvlText w:val="–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A432656"/>
    <w:multiLevelType w:val="multilevel"/>
    <w:tmpl w:val="1C4AA248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Restart w:val="0"/>
      <w:pStyle w:val="Heading2"/>
      <w:lvlText w:val="%1.%2."/>
      <w:lvlJc w:val="left"/>
      <w:pPr>
        <w:tabs>
          <w:tab w:val="num" w:pos="1080"/>
        </w:tabs>
        <w:ind w:left="1701" w:hanging="1701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1" w15:restartNumberingAfterBreak="0">
    <w:nsid w:val="641846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num w:numId="1" w16cid:durableId="19585655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 w16cid:durableId="120267094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 w16cid:durableId="56106738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 w16cid:durableId="101484739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 w16cid:durableId="1187132698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 w16cid:durableId="1625697155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 w16cid:durableId="211306318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 w16cid:durableId="1201241030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 w16cid:durableId="937370964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 w16cid:durableId="993409331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1" w16cid:durableId="532183931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2" w16cid:durableId="7296980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3" w16cid:durableId="659620768">
    <w:abstractNumId w:val="1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4" w16cid:durableId="1082991349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5" w16cid:durableId="95198443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6" w16cid:durableId="1565068544">
    <w:abstractNumId w:val="21"/>
  </w:num>
  <w:num w:numId="17" w16cid:durableId="1828858976">
    <w:abstractNumId w:val="20"/>
  </w:num>
  <w:num w:numId="18" w16cid:durableId="391851873">
    <w:abstractNumId w:val="22"/>
  </w:num>
  <w:num w:numId="19" w16cid:durableId="1546723129">
    <w:abstractNumId w:val="18"/>
  </w:num>
  <w:num w:numId="20" w16cid:durableId="2465010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81492787">
    <w:abstractNumId w:val="19"/>
  </w:num>
  <w:num w:numId="22" w16cid:durableId="1917668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35911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872573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093076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1175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412967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46394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928378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4650675">
    <w:abstractNumId w:val="16"/>
  </w:num>
  <w:num w:numId="31" w16cid:durableId="14529376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  <w:docVar w:name="Stamp" w:val="\\net1.cec.eu.int\DGT\Vol1\D\d4\_CURRENT DOCUMENTS\DEVCO-2011-1112\DEVCO-2011-00112-00-02_Grants\PART E-7 files_en_edit.doc"/>
  </w:docVars>
  <w:rsids>
    <w:rsidRoot w:val="009D0BED"/>
    <w:rsid w:val="00012606"/>
    <w:rsid w:val="00015686"/>
    <w:rsid w:val="00022F1C"/>
    <w:rsid w:val="00051E02"/>
    <w:rsid w:val="0008458B"/>
    <w:rsid w:val="000B0FFA"/>
    <w:rsid w:val="000C6442"/>
    <w:rsid w:val="000E0D83"/>
    <w:rsid w:val="000E546B"/>
    <w:rsid w:val="000F07B4"/>
    <w:rsid w:val="00114EB9"/>
    <w:rsid w:val="00131A35"/>
    <w:rsid w:val="00132267"/>
    <w:rsid w:val="00154894"/>
    <w:rsid w:val="00161D3A"/>
    <w:rsid w:val="001737BC"/>
    <w:rsid w:val="0017550D"/>
    <w:rsid w:val="001918C3"/>
    <w:rsid w:val="00197196"/>
    <w:rsid w:val="001B5093"/>
    <w:rsid w:val="001B7F32"/>
    <w:rsid w:val="001E1D23"/>
    <w:rsid w:val="001F1C52"/>
    <w:rsid w:val="0020074D"/>
    <w:rsid w:val="00240496"/>
    <w:rsid w:val="00241A0B"/>
    <w:rsid w:val="00273158"/>
    <w:rsid w:val="0029394A"/>
    <w:rsid w:val="002F682C"/>
    <w:rsid w:val="00300C8E"/>
    <w:rsid w:val="00314CF1"/>
    <w:rsid w:val="00324ED2"/>
    <w:rsid w:val="003414FB"/>
    <w:rsid w:val="0034525C"/>
    <w:rsid w:val="0039005F"/>
    <w:rsid w:val="003D3155"/>
    <w:rsid w:val="003E60D6"/>
    <w:rsid w:val="003F1D22"/>
    <w:rsid w:val="003F7B0B"/>
    <w:rsid w:val="00413226"/>
    <w:rsid w:val="0042641F"/>
    <w:rsid w:val="004579EA"/>
    <w:rsid w:val="00482AE9"/>
    <w:rsid w:val="00494D14"/>
    <w:rsid w:val="004D0C8B"/>
    <w:rsid w:val="004E08CC"/>
    <w:rsid w:val="004F156F"/>
    <w:rsid w:val="004F6616"/>
    <w:rsid w:val="004F749E"/>
    <w:rsid w:val="00540AD3"/>
    <w:rsid w:val="00565384"/>
    <w:rsid w:val="00580673"/>
    <w:rsid w:val="005A7010"/>
    <w:rsid w:val="005B08F9"/>
    <w:rsid w:val="005B116B"/>
    <w:rsid w:val="005B57F3"/>
    <w:rsid w:val="005B63C0"/>
    <w:rsid w:val="005D21C9"/>
    <w:rsid w:val="005F2592"/>
    <w:rsid w:val="00603F91"/>
    <w:rsid w:val="00641539"/>
    <w:rsid w:val="00660ACB"/>
    <w:rsid w:val="0066634F"/>
    <w:rsid w:val="00672E95"/>
    <w:rsid w:val="006771A4"/>
    <w:rsid w:val="00693193"/>
    <w:rsid w:val="006937E9"/>
    <w:rsid w:val="006A0393"/>
    <w:rsid w:val="006C13D6"/>
    <w:rsid w:val="006C5304"/>
    <w:rsid w:val="006F2152"/>
    <w:rsid w:val="0075124B"/>
    <w:rsid w:val="00765039"/>
    <w:rsid w:val="00777C20"/>
    <w:rsid w:val="007A68F1"/>
    <w:rsid w:val="007D70A0"/>
    <w:rsid w:val="007E5658"/>
    <w:rsid w:val="00837220"/>
    <w:rsid w:val="00840018"/>
    <w:rsid w:val="00847E32"/>
    <w:rsid w:val="00850D11"/>
    <w:rsid w:val="00873770"/>
    <w:rsid w:val="008758F2"/>
    <w:rsid w:val="008953DF"/>
    <w:rsid w:val="008D118E"/>
    <w:rsid w:val="008D4D9B"/>
    <w:rsid w:val="008E3007"/>
    <w:rsid w:val="008E484D"/>
    <w:rsid w:val="008E5F75"/>
    <w:rsid w:val="00912764"/>
    <w:rsid w:val="0092431C"/>
    <w:rsid w:val="009427F7"/>
    <w:rsid w:val="00964A0A"/>
    <w:rsid w:val="00965DA2"/>
    <w:rsid w:val="00995039"/>
    <w:rsid w:val="009A4EC7"/>
    <w:rsid w:val="009D0BED"/>
    <w:rsid w:val="009E7DFA"/>
    <w:rsid w:val="00A6103E"/>
    <w:rsid w:val="00A67EB6"/>
    <w:rsid w:val="00A724A6"/>
    <w:rsid w:val="00A736D1"/>
    <w:rsid w:val="00A74D51"/>
    <w:rsid w:val="00A911D0"/>
    <w:rsid w:val="00A925DD"/>
    <w:rsid w:val="00A93C3C"/>
    <w:rsid w:val="00AA0D22"/>
    <w:rsid w:val="00AB4B9E"/>
    <w:rsid w:val="00AC312E"/>
    <w:rsid w:val="00AE6224"/>
    <w:rsid w:val="00B05AD2"/>
    <w:rsid w:val="00B47413"/>
    <w:rsid w:val="00B60AC8"/>
    <w:rsid w:val="00B62ABF"/>
    <w:rsid w:val="00B7033F"/>
    <w:rsid w:val="00B944E0"/>
    <w:rsid w:val="00BA2F71"/>
    <w:rsid w:val="00BA5996"/>
    <w:rsid w:val="00BA59C2"/>
    <w:rsid w:val="00BB234F"/>
    <w:rsid w:val="00BB5AEE"/>
    <w:rsid w:val="00BE2E8E"/>
    <w:rsid w:val="00BF05A4"/>
    <w:rsid w:val="00C45D5C"/>
    <w:rsid w:val="00C528F7"/>
    <w:rsid w:val="00C769BA"/>
    <w:rsid w:val="00C804DF"/>
    <w:rsid w:val="00C96024"/>
    <w:rsid w:val="00C97DE4"/>
    <w:rsid w:val="00CA3D81"/>
    <w:rsid w:val="00CB4CDA"/>
    <w:rsid w:val="00CC389A"/>
    <w:rsid w:val="00CD3840"/>
    <w:rsid w:val="00CE3D1E"/>
    <w:rsid w:val="00CE6EFE"/>
    <w:rsid w:val="00CF7F4F"/>
    <w:rsid w:val="00D21235"/>
    <w:rsid w:val="00D37191"/>
    <w:rsid w:val="00D97E94"/>
    <w:rsid w:val="00DA4DB3"/>
    <w:rsid w:val="00DE6024"/>
    <w:rsid w:val="00DF6FFF"/>
    <w:rsid w:val="00E02EFE"/>
    <w:rsid w:val="00E04F1B"/>
    <w:rsid w:val="00E17DB4"/>
    <w:rsid w:val="00E3287E"/>
    <w:rsid w:val="00E52946"/>
    <w:rsid w:val="00E6001A"/>
    <w:rsid w:val="00E71FC7"/>
    <w:rsid w:val="00E85C39"/>
    <w:rsid w:val="00E96EDE"/>
    <w:rsid w:val="00EB4501"/>
    <w:rsid w:val="00EE0EE2"/>
    <w:rsid w:val="00EE1479"/>
    <w:rsid w:val="00EE7626"/>
    <w:rsid w:val="00EF3523"/>
    <w:rsid w:val="00F165D5"/>
    <w:rsid w:val="00F50E93"/>
    <w:rsid w:val="00F66B21"/>
    <w:rsid w:val="00F7210C"/>
    <w:rsid w:val="00F74EA6"/>
    <w:rsid w:val="00F7521D"/>
    <w:rsid w:val="00F83005"/>
    <w:rsid w:val="00F92983"/>
    <w:rsid w:val="00F93567"/>
    <w:rsid w:val="00FA33CF"/>
    <w:rsid w:val="00FB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31DC27"/>
  <w15:chartTrackingRefBased/>
  <w15:docId w15:val="{9449FE56-070C-4ED4-AD7C-2CF052DB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rsid w:val="00161D3A"/>
    <w:pPr>
      <w:keepNext/>
      <w:widowControl/>
      <w:numPr>
        <w:numId w:val="20"/>
      </w:numPr>
      <w:spacing w:before="240" w:after="240"/>
      <w:jc w:val="both"/>
      <w:outlineLvl w:val="0"/>
    </w:pPr>
    <w:rPr>
      <w:b/>
      <w:smallCaps/>
      <w:snapToGrid/>
      <w:lang w:val="fr-FR"/>
    </w:rPr>
  </w:style>
  <w:style w:type="paragraph" w:styleId="Heading2">
    <w:name w:val="heading 2"/>
    <w:basedOn w:val="Normal"/>
    <w:next w:val="Text2"/>
    <w:qFormat/>
    <w:rsid w:val="00161D3A"/>
    <w:pPr>
      <w:keepNext/>
      <w:widowControl/>
      <w:numPr>
        <w:ilvl w:val="1"/>
        <w:numId w:val="20"/>
      </w:numPr>
      <w:spacing w:before="0" w:after="240"/>
      <w:jc w:val="both"/>
      <w:outlineLvl w:val="1"/>
    </w:pPr>
    <w:rPr>
      <w:b/>
      <w:snapToGrid/>
      <w:lang w:val="fr-FR"/>
    </w:rPr>
  </w:style>
  <w:style w:type="paragraph" w:styleId="Heading3">
    <w:name w:val="heading 3"/>
    <w:basedOn w:val="Normal"/>
    <w:next w:val="Normal"/>
    <w:qFormat/>
    <w:rsid w:val="00161D3A"/>
    <w:pPr>
      <w:keepNext/>
      <w:widowControl/>
      <w:numPr>
        <w:ilvl w:val="2"/>
        <w:numId w:val="20"/>
      </w:numPr>
      <w:spacing w:before="0" w:after="240"/>
      <w:jc w:val="both"/>
      <w:outlineLvl w:val="2"/>
    </w:pPr>
    <w:rPr>
      <w:i/>
      <w:snapToGrid/>
      <w:lang w:val="fr-FR"/>
    </w:rPr>
  </w:style>
  <w:style w:type="paragraph" w:styleId="Heading4">
    <w:name w:val="heading 4"/>
    <w:basedOn w:val="Normal"/>
    <w:next w:val="Normal"/>
    <w:qFormat/>
    <w:rsid w:val="00161D3A"/>
    <w:pPr>
      <w:keepNext/>
      <w:widowControl/>
      <w:numPr>
        <w:ilvl w:val="3"/>
        <w:numId w:val="20"/>
      </w:numPr>
      <w:spacing w:before="0" w:after="240"/>
      <w:jc w:val="both"/>
      <w:outlineLvl w:val="3"/>
    </w:pPr>
    <w:rPr>
      <w:snapToGrid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6FFF"/>
  </w:style>
  <w:style w:type="paragraph" w:styleId="BalloonText">
    <w:name w:val="Balloon Text"/>
    <w:basedOn w:val="Normal"/>
    <w:semiHidden/>
    <w:rsid w:val="00D2123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161D3A"/>
    <w:pPr>
      <w:widowControl/>
      <w:spacing w:before="0" w:after="0"/>
    </w:pPr>
    <w:rPr>
      <w:snapToGrid/>
      <w:sz w:val="20"/>
    </w:rPr>
  </w:style>
  <w:style w:type="character" w:styleId="FootnoteReference">
    <w:name w:val="footnote reference"/>
    <w:semiHidden/>
    <w:rsid w:val="00161D3A"/>
    <w:rPr>
      <w:vertAlign w:val="superscript"/>
    </w:rPr>
  </w:style>
  <w:style w:type="paragraph" w:customStyle="1" w:styleId="Text2">
    <w:name w:val="Text 2"/>
    <w:basedOn w:val="Normal"/>
    <w:rsid w:val="00161D3A"/>
    <w:pPr>
      <w:widowControl/>
      <w:tabs>
        <w:tab w:val="left" w:pos="2160"/>
      </w:tabs>
      <w:spacing w:before="0" w:after="240"/>
      <w:ind w:left="1077"/>
      <w:jc w:val="both"/>
    </w:pPr>
    <w:rPr>
      <w:snapToGrid/>
      <w:lang w:val="fr-FR"/>
    </w:rPr>
  </w:style>
  <w:style w:type="paragraph" w:styleId="ListBullet">
    <w:name w:val="List Bullet"/>
    <w:basedOn w:val="Normal"/>
    <w:rsid w:val="00161D3A"/>
    <w:pPr>
      <w:widowControl/>
      <w:numPr>
        <w:numId w:val="17"/>
      </w:numPr>
      <w:spacing w:before="0" w:after="240"/>
      <w:jc w:val="both"/>
    </w:pPr>
    <w:rPr>
      <w:snapToGrid/>
      <w:lang w:val="fr-FR"/>
    </w:rPr>
  </w:style>
  <w:style w:type="paragraph" w:styleId="ListNumber">
    <w:name w:val="List Number"/>
    <w:basedOn w:val="Normal"/>
    <w:rsid w:val="00161D3A"/>
    <w:pPr>
      <w:widowControl/>
      <w:numPr>
        <w:numId w:val="19"/>
      </w:numPr>
      <w:spacing w:before="0" w:after="240"/>
      <w:jc w:val="both"/>
    </w:pPr>
    <w:rPr>
      <w:snapToGrid/>
      <w:lang w:val="fr-FR"/>
    </w:rPr>
  </w:style>
  <w:style w:type="paragraph" w:styleId="TOC1">
    <w:name w:val="toc 1"/>
    <w:basedOn w:val="Normal"/>
    <w:next w:val="Normal"/>
    <w:semiHidden/>
    <w:rsid w:val="00161D3A"/>
    <w:pPr>
      <w:widowControl/>
      <w:tabs>
        <w:tab w:val="right" w:leader="dot" w:pos="8640"/>
      </w:tabs>
      <w:spacing w:before="120" w:after="120"/>
      <w:ind w:left="482" w:right="720" w:hanging="482"/>
      <w:jc w:val="both"/>
    </w:pPr>
    <w:rPr>
      <w:caps/>
      <w:snapToGrid/>
      <w:lang w:val="fr-FR"/>
    </w:rPr>
  </w:style>
  <w:style w:type="paragraph" w:customStyle="1" w:styleId="ListDash">
    <w:name w:val="List Dash"/>
    <w:basedOn w:val="Normal"/>
    <w:rsid w:val="00161D3A"/>
    <w:pPr>
      <w:widowControl/>
      <w:numPr>
        <w:numId w:val="18"/>
      </w:numPr>
      <w:spacing w:before="0" w:after="240"/>
      <w:jc w:val="both"/>
    </w:pPr>
    <w:rPr>
      <w:snapToGrid/>
      <w:lang w:val="fr-FR"/>
    </w:rPr>
  </w:style>
  <w:style w:type="paragraph" w:customStyle="1" w:styleId="ListNumberLevel2">
    <w:name w:val="List Number (Level 2)"/>
    <w:basedOn w:val="Normal"/>
    <w:rsid w:val="00161D3A"/>
    <w:pPr>
      <w:widowControl/>
      <w:numPr>
        <w:ilvl w:val="1"/>
        <w:numId w:val="19"/>
      </w:numPr>
      <w:spacing w:before="0" w:after="240"/>
      <w:jc w:val="both"/>
    </w:pPr>
    <w:rPr>
      <w:snapToGrid/>
      <w:lang w:val="fr-FR"/>
    </w:rPr>
  </w:style>
  <w:style w:type="paragraph" w:customStyle="1" w:styleId="ListNumberLevel3">
    <w:name w:val="List Number (Level 3)"/>
    <w:basedOn w:val="Normal"/>
    <w:rsid w:val="00161D3A"/>
    <w:pPr>
      <w:widowControl/>
      <w:numPr>
        <w:ilvl w:val="2"/>
        <w:numId w:val="19"/>
      </w:numPr>
      <w:spacing w:before="0" w:after="240"/>
      <w:jc w:val="both"/>
    </w:pPr>
    <w:rPr>
      <w:snapToGrid/>
      <w:lang w:val="fr-FR"/>
    </w:rPr>
  </w:style>
  <w:style w:type="paragraph" w:customStyle="1" w:styleId="ListNumberLevel4">
    <w:name w:val="List Number (Level 4)"/>
    <w:basedOn w:val="Normal"/>
    <w:rsid w:val="00161D3A"/>
    <w:pPr>
      <w:widowControl/>
      <w:numPr>
        <w:ilvl w:val="3"/>
        <w:numId w:val="19"/>
      </w:numPr>
      <w:spacing w:before="0" w:after="240"/>
      <w:jc w:val="both"/>
    </w:pPr>
    <w:rPr>
      <w:snapToGrid/>
      <w:lang w:val="fr-FR"/>
    </w:rPr>
  </w:style>
  <w:style w:type="table" w:styleId="TableGrid">
    <w:name w:val="Table Grid"/>
    <w:basedOn w:val="TableNormal"/>
    <w:rsid w:val="00161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61D3A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CommentReference">
    <w:name w:val="annotation reference"/>
    <w:semiHidden/>
    <w:rsid w:val="00CB4CDA"/>
    <w:rPr>
      <w:sz w:val="16"/>
      <w:szCs w:val="16"/>
    </w:rPr>
  </w:style>
  <w:style w:type="paragraph" w:styleId="CommentText">
    <w:name w:val="annotation text"/>
    <w:basedOn w:val="Normal"/>
    <w:semiHidden/>
    <w:rsid w:val="00CB4CDA"/>
    <w:rPr>
      <w:sz w:val="20"/>
    </w:rPr>
  </w:style>
  <w:style w:type="paragraph" w:styleId="CommentSubject">
    <w:name w:val="annotation subject"/>
    <w:basedOn w:val="CommentText"/>
    <w:next w:val="CommentText"/>
    <w:semiHidden/>
    <w:rsid w:val="00CB4CDA"/>
    <w:rPr>
      <w:b/>
      <w:bCs/>
    </w:rPr>
  </w:style>
  <w:style w:type="paragraph" w:styleId="Revision">
    <w:name w:val="Revision"/>
    <w:hidden/>
    <w:uiPriority w:val="99"/>
    <w:semiHidden/>
    <w:rsid w:val="00E6001A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age xmlns="5ce80435-5a8e-4ab3-b083-e430ac2274d7">Obligatory</Usage>
    <Approval_x0020_Date xmlns="5ce80435-5a8e-4ab3-b083-e430ac2274d7">2016-06-08T22:00:00+00:00</Approval_x0020_Date>
    <Status xmlns="5ce80435-5a8e-4ab3-b083-e430ac2274d7">Released</Status>
    <Comments xmlns="5ce80435-5a8e-4ab3-b083-e430ac2274d7" xsi:nil="true"/>
    <Quick_Access xmlns="5ce80435-5a8e-4ab3-b083-e430ac2274d7">false</Quick_Access>
    <New_x0020_Employees xmlns="5ce80435-5a8e-4ab3-b083-e430ac2274d7">false</New_x0020_Employees>
    <Sharing_x0020_Permissions xmlns="5ce80435-5a8e-4ab3-b083-e430ac2274d7">External sharing requires authorisation</Sharing_x0020_Permissions>
    <Document_x0020_Owners xmlns="5ce80435-5a8e-4ab3-b083-e430ac2274d7">
      <UserInfo>
        <DisplayName>i:0#.w|icmpd\chaarl</DisplayName>
        <AccountId>315</AccountId>
        <AccountType/>
      </UserInfo>
      <UserInfo>
        <DisplayName>i:0#.w|icmpd\brimbalf</DisplayName>
        <AccountId>414</AccountId>
        <AccountType/>
      </UserInfo>
    </Document_x0020_Owners>
    <Co_x002d_Owner xmlns="5ce80435-5a8e-4ab3-b083-e430ac2274d7"/>
    <Responsible xmlns="5ce80435-5a8e-4ab3-b083-e430ac2274d7">PGU</Responsible>
    <Access_x0020_Info xmlns="5ce80435-5a8e-4ab3-b083-e430ac2274d7">
      <Value>ICMPD Employees</Value>
    </Access_x0020_Info>
    <Storage xmlns="5ce80435-5a8e-4ab3-b083-e430ac2274d7" xsi:nil="true"/>
    <e170eddbf09d41cfb95ce47f4d4ac9ea xmlns="5ce80435-5a8e-4ab3-b083-e430ac2274d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feac7b51-f68e-41ca-92cb-dac360edd8cc</TermId>
        </TermInfo>
      </Terms>
    </e170eddbf09d41cfb95ce47f4d4ac9ea>
    <Released_x0020_When xmlns="5ce80435-5a8e-4ab3-b083-e430ac2274d7">2016-06-12T22:00:00+00:00</Released_x0020_When>
    <Applicable_x0020_from xmlns="5ce80435-5a8e-4ab3-b083-e430ac2274d7">2016-06-12T22:00:00+00:00</Applicable_x0020_from>
    <TaxCatchAll xmlns="acc3e39d-8abc-4fa9-ac8f-e176152fecb2">
      <Value>1</Value>
      <Value>170</Value>
      <Value>22</Value>
      <Value>133</Value>
    </TaxCatchAll>
    <Permissions xmlns="5ce80435-5a8e-4ab3-b083-e430ac2274d7"/>
    <Approver xmlns="5ce80435-5a8e-4ab3-b083-e430ac2274d7">Vadaska</Approver>
    <d0e581c4ead846a7b1d5ced8abfac286 xmlns="5ce80435-5a8e-4ab3-b083-e430ac2274d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Contracting</TermName>
          <TermId xmlns="http://schemas.microsoft.com/office/infopath/2007/PartnerControls">7d77515e-b7d7-4e64-9037-3b8376933a9b</TermId>
        </TermInfo>
        <TermInfo xmlns="http://schemas.microsoft.com/office/infopath/2007/PartnerControls">
          <TermName xmlns="http://schemas.microsoft.com/office/infopath/2007/PartnerControls">Procurement</TermName>
          <TermId xmlns="http://schemas.microsoft.com/office/infopath/2007/PartnerControls">7e9a5e6a-f14d-466b-838d-dbb0718ac30b</TermId>
        </TermInfo>
      </Terms>
    </d0e581c4ead846a7b1d5ced8abfac286>
    <Process_x0020_Managers xmlns="5ce80435-5a8e-4ab3-b083-e430ac2274d7">Brimbal</Process_x0020_Managers>
    <Level xmlns="5ce80435-5a8e-4ab3-b083-e430ac2274d7">Implementation</Level>
    <fea76ea33bde413386a7a285cc89d252 xmlns="5ce80435-5a8e-4ab3-b083-e430ac2274d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79ca76c1-2581-47c9-8601-b260cbe2f58d</TermId>
        </TermInfo>
      </Terms>
    </fea76ea33bde413386a7a285cc89d252>
    <SharedWithUsers xmlns="cbf8136b-2253-4f57-bdf2-68741d59208a">
      <UserInfo>
        <DisplayName>Brimbal Frederic</DisplayName>
        <AccountId>414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77A3672507143B9CA1F6DD646B524" ma:contentTypeVersion="63" ma:contentTypeDescription="Create a new document." ma:contentTypeScope="" ma:versionID="7daafc549bb37f6eba3522082fd580c5">
  <xsd:schema xmlns:xsd="http://www.w3.org/2001/XMLSchema" xmlns:xs="http://www.w3.org/2001/XMLSchema" xmlns:p="http://schemas.microsoft.com/office/2006/metadata/properties" xmlns:ns2="5ce80435-5a8e-4ab3-b083-e430ac2274d7" xmlns:ns3="acc3e39d-8abc-4fa9-ac8f-e176152fecb2" xmlns:ns4="cbf8136b-2253-4f57-bdf2-68741d59208a" targetNamespace="http://schemas.microsoft.com/office/2006/metadata/properties" ma:root="true" ma:fieldsID="4523c170ac90b97833d0706b271ba009" ns2:_="" ns3:_="" ns4:_="">
    <xsd:import namespace="5ce80435-5a8e-4ab3-b083-e430ac2274d7"/>
    <xsd:import namespace="acc3e39d-8abc-4fa9-ac8f-e176152fecb2"/>
    <xsd:import namespace="cbf8136b-2253-4f57-bdf2-68741d59208a"/>
    <xsd:element name="properties">
      <xsd:complexType>
        <xsd:sequence>
          <xsd:element name="documentManagement">
            <xsd:complexType>
              <xsd:all>
                <xsd:element ref="ns2:Level"/>
                <xsd:element ref="ns2:Status"/>
                <xsd:element ref="ns2:Applicable_x0020_from" minOccurs="0"/>
                <xsd:element ref="ns2:Usage"/>
                <xsd:element ref="ns2:Responsible"/>
                <xsd:element ref="ns2:Storage" minOccurs="0"/>
                <xsd:element ref="ns2:Sharing_x0020_Permissions"/>
                <xsd:element ref="ns2:Approver"/>
                <xsd:element ref="ns2:Approval_x0020_Date" minOccurs="0"/>
                <xsd:element ref="ns2:Released_x0020_When" minOccurs="0"/>
                <xsd:element ref="ns2:Comments" minOccurs="0"/>
                <xsd:element ref="ns2:Access_x0020_Info" minOccurs="0"/>
                <xsd:element ref="ns2:e170eddbf09d41cfb95ce47f4d4ac9ea" minOccurs="0"/>
                <xsd:element ref="ns3:TaxCatchAll" minOccurs="0"/>
                <xsd:element ref="ns2:fea76ea33bde413386a7a285cc89d252" minOccurs="0"/>
                <xsd:element ref="ns4:SharedWithUsers" minOccurs="0"/>
                <xsd:element ref="ns2:d0e581c4ead846a7b1d5ced8abfac286" minOccurs="0"/>
                <xsd:element ref="ns2:Document_x0020_Owners" minOccurs="0"/>
                <xsd:element ref="ns2:Permissions" minOccurs="0"/>
                <xsd:element ref="ns2:Quick_Access" minOccurs="0"/>
                <xsd:element ref="ns2:New_x0020_Employees" minOccurs="0"/>
                <xsd:element ref="ns2:Process_x0020_Managers"/>
                <xsd:element ref="ns2:Co_x002d_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80435-5a8e-4ab3-b083-e430ac2274d7" elementFormDefault="qualified">
    <xsd:import namespace="http://schemas.microsoft.com/office/2006/documentManagement/types"/>
    <xsd:import namespace="http://schemas.microsoft.com/office/infopath/2007/PartnerControls"/>
    <xsd:element name="Level" ma:index="5" ma:displayName="Level" ma:default="Reference" ma:description="as per Controlled Documents Manual - check consistency with content type!" ma:format="Dropdown" ma:internalName="Level">
      <xsd:simpleType>
        <xsd:restriction base="dms:Choice">
          <xsd:enumeration value="Reference"/>
          <xsd:enumeration value="Legal"/>
          <xsd:enumeration value="Implementation"/>
          <xsd:enumeration value="Procedures"/>
          <xsd:enumeration value="Rules"/>
        </xsd:restriction>
      </xsd:simpleType>
    </xsd:element>
    <xsd:element name="Status" ma:index="7" ma:displayName="Status" ma:default="Draft" ma:description="Only released documents are shown in the document matrix to all staff; drafts can be seen in the draft section by QMS Team Members; void documents only in 'All documents' view by QMS Team Members - documents are voided by MSS upon request." ma:format="Dropdown" ma:internalName="Status">
      <xsd:simpleType>
        <xsd:restriction base="dms:Choice">
          <xsd:enumeration value="Draft"/>
          <xsd:enumeration value="Released"/>
          <xsd:enumeration value="Void"/>
        </xsd:restriction>
      </xsd:simpleType>
    </xsd:element>
    <xsd:element name="Applicable_x0020_from" ma:index="8" nillable="true" ma:displayName="Effective from" ma:format="DateOnly" ma:indexed="true" ma:internalName="Applicable_x0020_from">
      <xsd:simpleType>
        <xsd:restriction base="dms:DateTime"/>
      </xsd:simpleType>
    </xsd:element>
    <xsd:element name="Usage" ma:index="9" ma:displayName="Usage" ma:default="Information" ma:description="Reference documents and samples are usually for information; specific forms used in processes usually obligatory; recommended forms/templates are optional" ma:format="Dropdown" ma:internalName="Usage">
      <xsd:simpleType>
        <xsd:restriction base="dms:Choice">
          <xsd:enumeration value="Information"/>
          <xsd:enumeration value="Obligatory"/>
          <xsd:enumeration value="Optional"/>
        </xsd:restriction>
      </xsd:simpleType>
    </xsd:element>
    <xsd:element name="Responsible" ma:index="10" ma:displayName="Responsible" ma:description="Entity responsible for the document" ma:format="Dropdown" ma:internalName="Responsible">
      <xsd:simpleType>
        <xsd:restriction base="dms:Choice">
          <xsd:enumeration value="CFBM"/>
          <xsd:enumeration value="CRM"/>
          <xsd:enumeration value="ER"/>
          <xsd:enumeration value="MSS"/>
          <xsd:enumeration value="HRM"/>
          <xsd:enumeration value="Comm"/>
          <xsd:enumeration value="SEC"/>
          <xsd:enumeration value="DGS"/>
          <xsd:enumeration value="ICT"/>
          <xsd:enumeration value="PRS"/>
          <xsd:enumeration value="ISA ExCom"/>
          <xsd:enumeration value="R&amp;D"/>
          <xsd:enumeration value="DG"/>
          <xsd:enumeration value="BXL"/>
          <xsd:enumeration value="MDC"/>
          <xsd:enumeration value="PGU"/>
          <xsd:enumeration value="SKEI"/>
          <xsd:enumeration value="PD"/>
          <xsd:enumeration value="ExRel"/>
          <xsd:enumeration value="IA"/>
          <xsd:enumeration value="PI"/>
          <xsd:enumeration value="OS"/>
          <xsd:enumeration value="RM"/>
          <xsd:enumeration value="MDC Senior RIO"/>
          <xsd:enumeration value="CFM"/>
          <xsd:enumeration value="Policy"/>
          <xsd:enumeration value="Events Team"/>
        </xsd:restriction>
      </xsd:simpleType>
    </xsd:element>
    <xsd:element name="Storage" ma:index="11" nillable="true" ma:displayName="Storage" ma:description="include website/ICMPDnet link, if relevant" ma:internalName="Storage">
      <xsd:simpleType>
        <xsd:restriction base="dms:Text">
          <xsd:maxLength value="255"/>
        </xsd:restriction>
      </xsd:simpleType>
    </xsd:element>
    <xsd:element name="Sharing_x0020_Permissions" ma:index="12" ma:displayName="Sharing Permissions" ma:default="Internal Allowed" ma:format="Dropdown" ma:internalName="Sharing_x0020_Permissions">
      <xsd:simpleType>
        <xsd:restriction base="dms:Choice">
          <xsd:enumeration value="External sharing requires authorisation"/>
          <xsd:enumeration value="External sharing authorised"/>
          <xsd:enumeration value="Internal Allowed"/>
          <xsd:enumeration value="Distribution List only"/>
        </xsd:restriction>
      </xsd:simpleType>
    </xsd:element>
    <xsd:element name="Approver" ma:index="13" ma:displayName="Approver" ma:description="Last name of the person approving" ma:format="Dropdown" ma:internalName="Approver">
      <xsd:simpleType>
        <xsd:union memberTypes="dms:Text">
          <xsd:simpleType>
            <xsd:restriction base="dms:Choice">
              <xsd:enumeration value="SG"/>
              <xsd:enumeration value="Spindelegger"/>
              <xsd:enumeration value="Abado"/>
              <xsd:enumeration value="Pohnitzer"/>
              <xsd:enumeration value="Tyrkko"/>
              <xsd:enumeration value="Schragl"/>
              <xsd:enumeration value="Moder"/>
              <xsd:enumeration value="Genetzke"/>
              <xsd:enumeration value="Vadaska"/>
              <xsd:enumeration value="Blacher"/>
              <xsd:enumeration value="Kraler"/>
              <xsd:enumeration value="Pfaller"/>
              <xsd:enumeration value="External"/>
              <xsd:enumeration value="Internal Auditors"/>
              <xsd:enumeration value="ISA"/>
              <xsd:enumeration value="Gehrke"/>
              <xsd:enumeration value="Salsi"/>
              <xsd:enumeration value="Rolli"/>
              <xsd:enumeration value="RCs"/>
              <xsd:enumeration value="Leja"/>
              <xsd:enumeration value="Brimbal"/>
              <xsd:enumeration value="Chaar-Ferreira"/>
              <xsd:enumeration value="Ayachi"/>
              <xsd:enumeration value="Andersson"/>
              <xsd:enumeration value="Berman"/>
              <xsd:enumeration value="Perenda"/>
              <xsd:enumeration value="Markovsky"/>
              <xsd:enumeration value="Holzmann"/>
              <xsd:enumeration value="Pagliarulo"/>
              <xsd:enumeration value="Bilger"/>
              <xsd:enumeration value="FRANKENHAEUSER"/>
              <xsd:enumeration value="ALHAMAD"/>
            </xsd:restriction>
          </xsd:simpleType>
        </xsd:union>
      </xsd:simpleType>
    </xsd:element>
    <xsd:element name="Approval_x0020_Date" ma:index="14" nillable="true" ma:displayName="Approval Date" ma:format="DateOnly" ma:internalName="Approval_x0020_Date">
      <xsd:simpleType>
        <xsd:restriction base="dms:DateTime"/>
      </xsd:simpleType>
    </xsd:element>
    <xsd:element name="Released_x0020_When" ma:index="15" nillable="true" ma:displayName="Released When" ma:format="DateOnly" ma:internalName="Released_x0020_When">
      <xsd:simpleType>
        <xsd:restriction base="dms:DateTime"/>
      </xsd:simpleType>
    </xsd:element>
    <xsd:element name="Comments" ma:index="16" nillable="true" ma:displayName="Comments" ma:description="Should only be used for comments that relate to the document as such, i.e. regardless of version" ma:internalName="Comments">
      <xsd:simpleType>
        <xsd:restriction base="dms:Text">
          <xsd:maxLength value="255"/>
        </xsd:restriction>
      </xsd:simpleType>
    </xsd:element>
    <xsd:element name="Access_x0020_Info" ma:index="17" nillable="true" ma:displayName="Access Info" ma:default="ICMPD Employees" ma:description="Default value is Employees (i.e. everyone)" ma:internalName="Access_x0020_Info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CMPD Employees"/>
                    <xsd:enumeration value="ICMPD Staff"/>
                    <xsd:enumeration value="HQ Staff"/>
                    <xsd:enumeration value="ExM"/>
                    <xsd:enumeration value="MSS"/>
                    <xsd:enumeration value="Internal Auditors"/>
                    <xsd:enumeration value="CFM"/>
                    <xsd:enumeration value="Comm"/>
                    <xsd:enumeration value="Field Offices"/>
                    <xsd:enumeration value="CRM"/>
                    <xsd:enumeration value="ICT"/>
                    <xsd:enumeration value="ISA"/>
                    <xsd:enumeration value="SEC"/>
                    <xsd:enumeration value="DGS"/>
                    <xsd:enumeration value="M-M"/>
                    <xsd:enumeration value="R&amp;D"/>
                    <xsd:enumeration value="ER"/>
                    <xsd:enumeration value="Petty Cash Custodians"/>
                    <xsd:enumeration value="PjMs"/>
                    <xsd:enumeration value="QMS Team"/>
                    <xsd:enumeration value="HRM"/>
                  </xsd:restriction>
                </xsd:simpleType>
              </xsd:element>
            </xsd:sequence>
          </xsd:extension>
        </xsd:complexContent>
      </xsd:complexType>
    </xsd:element>
    <xsd:element name="e170eddbf09d41cfb95ce47f4d4ac9ea" ma:index="22" ma:taxonomy="true" ma:internalName="e170eddbf09d41cfb95ce47f4d4ac9ea" ma:taxonomyFieldName="Content_x0020_Type" ma:displayName="Content Type" ma:default="" ma:fieldId="{e170eddb-f09d-41cf-b95c-e47f4d4ac9ea}" ma:taxonomyMulti="true" ma:sspId="1926cf99-9928-4229-b80a-dcdb7c18774c" ma:termSetId="4e289c1c-f818-4c4a-941b-84b47807c219" ma:anchorId="34e1e305-89dd-4614-8a81-05af98dc6bc0" ma:open="false" ma:isKeyword="false">
      <xsd:complexType>
        <xsd:sequence>
          <xsd:element ref="pc:Terms" minOccurs="0" maxOccurs="1"/>
        </xsd:sequence>
      </xsd:complexType>
    </xsd:element>
    <xsd:element name="fea76ea33bde413386a7a285cc89d252" ma:index="26" ma:taxonomy="true" ma:internalName="fea76ea33bde413386a7a285cc89d252" ma:taxonomyFieldName="Language" ma:displayName="Language" ma:indexed="true" ma:default="" ma:fieldId="{fea76ea3-3bde-4133-86a7-a285cc89d252}" ma:sspId="1926cf99-9928-4229-b80a-dcdb7c18774c" ma:termSetId="a59aa68d-76d9-4c5a-9781-638d80f90d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0e581c4ead846a7b1d5ced8abfac286" ma:index="28" nillable="true" ma:taxonomy="true" ma:internalName="d0e581c4ead846a7b1d5ced8abfac286" ma:taxonomyFieldName="Key_x0020_Words" ma:displayName="Key Words" ma:default="" ma:fieldId="{d0e581c4-ead8-46a7-b1d5-ced8abfac286}" ma:taxonomyMulti="true" ma:sspId="1926cf99-9928-4229-b80a-dcdb7c18774c" ma:termSetId="982b6ffc-6274-4031-822d-2a4a6ff015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_x0020_Owners" ma:index="29" nillable="true" ma:displayName="Permanent Edit Permission" ma:description="Person, if any, who has been granted exceptional permanent design permissions for this specific document; i.e. anyone who is not a QMS Team Member" ma:list="UserInfo" ma:SharePointGroup="0" ma:internalName="Document_x0020_Owners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ermissions" ma:index="30" nillable="true" ma:displayName="Approval Permissions" ma:description="Last name of the person approving" ma:internalName="Permission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Blacher"/>
                        <xsd:enumeration value="Minkow"/>
                        <xsd:enumeration value="Morley"/>
                        <xsd:enumeration value="Mukhtashov"/>
                        <xsd:enumeration value="Perenda"/>
                        <xsd:enumeration value="Pohnitzer"/>
                        <xsd:enumeration value="Salsi"/>
                        <xsd:enumeration value="Schragl"/>
                        <xsd:enumeration value="Starostova"/>
                        <xsd:enumeration value="Vadaska"/>
                        <xsd:enumeration value="Holzmann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Quick_Access" ma:index="31" nillable="true" ma:displayName="Top 100" ma:default="0" ma:description="Most accessed documents visible on front page" ma:internalName="Quick_Access">
      <xsd:simpleType>
        <xsd:restriction base="dms:Boolean"/>
      </xsd:simpleType>
    </xsd:element>
    <xsd:element name="New_x0020_Employees" ma:index="32" nillable="true" ma:displayName="New Employees" ma:default="0" ma:internalName="New_x0020_Employees">
      <xsd:simpleType>
        <xsd:restriction base="dms:Boolean"/>
      </xsd:simpleType>
    </xsd:element>
    <xsd:element name="Process_x0020_Managers" ma:index="34" ma:displayName="Process Manager" ma:description="Last name of the person" ma:format="Dropdown" ma:internalName="Process_x0020_Managers">
      <xsd:simpleType>
        <xsd:restriction base="dms:Choice">
          <xsd:enumeration value="Pagliarulo"/>
          <xsd:enumeration value="Morley"/>
          <xsd:enumeration value="Vadaska"/>
          <xsd:enumeration value="Dworzak"/>
          <xsd:enumeration value="Starostova"/>
          <xsd:enumeration value="Moder"/>
          <xsd:enumeration value="Alhamad ​"/>
          <xsd:enumeration value="Pavelic ​"/>
          <xsd:enumeration value="Schragl"/>
          <xsd:enumeration value="Minkow"/>
          <xsd:enumeration value="Lundstroem Carniel​"/>
          <xsd:enumeration value="Zborovianová"/>
          <xsd:enumeration value="Blacher"/>
          <xsd:enumeration value="Gebhart"/>
          <xsd:enumeration value="Andersson"/>
          <xsd:enumeration value="Ohl​"/>
          <xsd:enumeration value="Pohnitzer"/>
          <xsd:enumeration value="Griffin Dass"/>
          <xsd:enumeration value="Leja"/>
          <xsd:enumeration value="Damone"/>
          <xsd:enumeration value="Gehrke"/>
          <xsd:enumeration value="Markovsky"/>
          <xsd:enumeration value="Rolli"/>
          <xsd:enumeration value="Perenda"/>
          <xsd:enumeration value="Hanschitz"/>
          <xsd:enumeration value="Salsi"/>
          <xsd:enumeration value="Hadziefendic"/>
          <xsd:enumeration value="Brimbal"/>
          <xsd:enumeration value="Gogoladze"/>
          <xsd:enumeration value="Chaar-Ferreria"/>
          <xsd:enumeration value="Finka"/>
          <xsd:enumeration value="Berman"/>
          <xsd:enumeration value="Holker"/>
          <xsd:enumeration value="Ayachi"/>
          <xsd:enumeration value="Simic"/>
          <xsd:enumeration value="Huddleston"/>
          <xsd:enumeration value="Holzmann"/>
          <xsd:enumeration value="Pfaller"/>
          <xsd:enumeration value="Bilger"/>
          <xsd:enumeration value="Frankenhaeuser"/>
          <xsd:enumeration value="Salcher"/>
          <xsd:enumeration value="Aguirre"/>
          <xsd:enumeration value="Karner"/>
        </xsd:restriction>
      </xsd:simpleType>
    </xsd:element>
    <xsd:element name="Co_x002d_Owner" ma:index="35" nillable="true" ma:displayName="Co-Owner" ma:description="Entity with co-responsibility for the document" ma:internalName="Co_x002d_Own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FBM"/>
                    <xsd:enumeration value="CRM"/>
                    <xsd:enumeration value="MSS"/>
                    <xsd:enumeration value="HRM"/>
                    <xsd:enumeration value="Comm"/>
                    <xsd:enumeration value="SEC"/>
                    <xsd:enumeration value="DGS"/>
                    <xsd:enumeration value="ICT"/>
                    <xsd:enumeration value="PRS"/>
                    <xsd:enumeration value="ISA ExCom"/>
                    <xsd:enumeration value="R&amp;D"/>
                    <xsd:enumeration value="DG"/>
                    <xsd:enumeration value="BXL"/>
                    <xsd:enumeration value="MDC"/>
                    <xsd:enumeration value="PGU"/>
                    <xsd:enumeration value="SKEI"/>
                    <xsd:enumeration value="PD"/>
                    <xsd:enumeration value="ExRel"/>
                    <xsd:enumeration value="PI"/>
                    <xsd:enumeration value="IA"/>
                    <xsd:enumeration value="POL"/>
                    <xsd:enumeration value="QMS Tea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3e39d-8abc-4fa9-ac8f-e176152fecb2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description="" ma:hidden="true" ma:list="{0db80c1a-e42c-4d74-9331-ea1e9069b3b9}" ma:internalName="TaxCatchAll" ma:showField="CatchAllData" ma:web="cbf8136b-2253-4f57-bdf2-68741d5920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8136b-2253-4f57-bdf2-68741d59208a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2E3531-CBAE-4E15-A985-0A1C3ECE4C32}">
  <ds:schemaRefs>
    <ds:schemaRef ds:uri="http://schemas.microsoft.com/office/2006/metadata/properties"/>
    <ds:schemaRef ds:uri="http://schemas.microsoft.com/office/infopath/2007/PartnerControls"/>
    <ds:schemaRef ds:uri="5ce80435-5a8e-4ab3-b083-e430ac2274d7"/>
    <ds:schemaRef ds:uri="acc3e39d-8abc-4fa9-ac8f-e176152fecb2"/>
    <ds:schemaRef ds:uri="cbf8136b-2253-4f57-bdf2-68741d59208a"/>
  </ds:schemaRefs>
</ds:datastoreItem>
</file>

<file path=customXml/itemProps2.xml><?xml version="1.0" encoding="utf-8"?>
<ds:datastoreItem xmlns:ds="http://schemas.openxmlformats.org/officeDocument/2006/customXml" ds:itemID="{2578E2B5-4A1C-4C29-B635-B2D0B4DD7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80435-5a8e-4ab3-b083-e430ac2274d7"/>
    <ds:schemaRef ds:uri="acc3e39d-8abc-4fa9-ac8f-e176152fecb2"/>
    <ds:schemaRef ds:uri="cbf8136b-2253-4f57-bdf2-68741d592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BFD4BF-60FC-4D6B-89B0-9DA18C8917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934EA4-D950-4FF7-8797-0C1504DED9C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9439646-49DC-404D-B98A-B950F49332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E2 Call</vt:lpstr>
    </vt:vector>
  </TitlesOfParts>
  <Company>European Commission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- Annex V - Payment Request</dc:title>
  <dc:subject/>
  <dc:creator>chattob</dc:creator>
  <cp:keywords/>
  <cp:lastModifiedBy>Ana VACHADZE</cp:lastModifiedBy>
  <cp:revision>4</cp:revision>
  <cp:lastPrinted>2016-05-25T07:23:00Z</cp:lastPrinted>
  <dcterms:created xsi:type="dcterms:W3CDTF">2025-07-08T11:21:00Z</dcterms:created>
  <dcterms:modified xsi:type="dcterms:W3CDTF">2025-07-08T11:52:00Z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hecked by">
    <vt:lpwstr>Schamly</vt:lpwstr>
  </property>
  <property fmtid="{D5CDD505-2E9C-101B-9397-08002B2CF9AE}" pid="4" name="Drafter">
    <vt:lpwstr>CRM</vt:lpwstr>
  </property>
  <property fmtid="{D5CDD505-2E9C-101B-9397-08002B2CF9AE}" pid="5" name="File Name">
    <vt:lpwstr>Grant_Contract_Annex_V_Payment_Request</vt:lpwstr>
  </property>
  <property fmtid="{D5CDD505-2E9C-101B-9397-08002B2CF9AE}" pid="6" name="Language">
    <vt:lpwstr>1;#English|79ca76c1-2581-47c9-8601-b260cbe2f58d</vt:lpwstr>
  </property>
  <property fmtid="{D5CDD505-2E9C-101B-9397-08002B2CF9AE}" pid="7" name="Key Words">
    <vt:lpwstr>133;#Contracting|7d77515e-b7d7-4e64-9037-3b8376933a9b;#170;#Procurement|7e9a5e6a-f14d-466b-838d-dbb0718ac30b</vt:lpwstr>
  </property>
  <property fmtid="{D5CDD505-2E9C-101B-9397-08002B2CF9AE}" pid="8" name="Content Type">
    <vt:lpwstr>22;#Template|feac7b51-f68e-41ca-92cb-dac360edd8cc</vt:lpwstr>
  </property>
  <property fmtid="{D5CDD505-2E9C-101B-9397-08002B2CF9AE}" pid="9" name="Key Changes">
    <vt:lpwstr/>
  </property>
  <property fmtid="{D5CDD505-2E9C-101B-9397-08002B2CF9AE}" pid="10" name="Comments MSS">
    <vt:lpwstr/>
  </property>
  <property fmtid="{D5CDD505-2E9C-101B-9397-08002B2CF9AE}" pid="11" name="display_urn:schemas-microsoft-com:office:office#Document_x0020_Owners">
    <vt:lpwstr>Chaar-Ferreira Leandro;Brimbal Frederic</vt:lpwstr>
  </property>
  <property fmtid="{D5CDD505-2E9C-101B-9397-08002B2CF9AE}" pid="12" name="display_urn:schemas-microsoft-com:office:office#SharedWithUsers">
    <vt:lpwstr>Brimbal Frederic</vt:lpwstr>
  </property>
  <property fmtid="{D5CDD505-2E9C-101B-9397-08002B2CF9AE}" pid="13" name="SharedWithUsers">
    <vt:lpwstr>414;#Brimbal Frederic</vt:lpwstr>
  </property>
  <property fmtid="{D5CDD505-2E9C-101B-9397-08002B2CF9AE}" pid="14" name="ContentTypeId">
    <vt:lpwstr>0x0101007EC77A3672507143B9CA1F6DD646B524</vt:lpwstr>
  </property>
</Properties>
</file>