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65D5" w:rsidR="00161D3A" w:rsidP="00F165D5" w:rsidRDefault="00161D3A" w14:paraId="71BDDC5B" w14:textId="77777777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 xml:space="preserve">ANNEXE V</w:t>
      </w:r>
    </w:p>
    <w:p w:rsidRPr="00F165D5" w:rsidR="00161D3A" w:rsidP="00F165D5" w:rsidRDefault="0034525C" w14:paraId="1BBB78EF" w14:textId="77777777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 xml:space="preserve">Demande de paiement </w:t>
      </w:r>
      <w:r w:rsidRPr="00F165D5" w:rsidR="00161D3A">
        <w:rPr>
          <w:b/>
          <w:noProof/>
          <w:sz w:val="28"/>
          <w:szCs w:val="28"/>
        </w:rPr>
        <w:t xml:space="preserve">au titre du </w:t>
      </w:r>
      <w:r w:rsidRPr="00F165D5" w:rsidR="00161D3A">
        <w:rPr>
          <w:b/>
          <w:noProof/>
          <w:sz w:val="28"/>
          <w:szCs w:val="28"/>
        </w:rPr>
        <w:t xml:space="preserve">contrat de subvention</w:t>
      </w:r>
    </w:p>
    <w:p w:rsidRPr="00A74D51" w:rsidR="00161D3A" w:rsidP="00161D3A" w:rsidRDefault="00161D3A" w14:paraId="021B35A1" w14:textId="77777777">
      <w:pPr>
        <w:spacing w:before="120"/>
        <w:jc w:val="both"/>
        <w:rPr>
          <w:sz w:val="20"/>
          <w:szCs w:val="22"/>
        </w:rPr>
      </w:pPr>
    </w:p>
    <w:p w:rsidRPr="006937E9" w:rsidR="00161D3A" w:rsidP="00161D3A" w:rsidRDefault="00161D3A" w14:paraId="68E51BEE" w14:textId="77777777">
      <w:pPr>
        <w:spacing w:before="120"/>
        <w:ind w:star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Pr="006937E9">
        <w:rPr>
          <w:i/>
          <w:sz w:val="22"/>
          <w:szCs w:val="22"/>
          <w:highlight w:val="yellow"/>
        </w:rPr>
        <w:t xml:space="preserve">Date de la </w:t>
      </w:r>
      <w:r w:rsidRPr="006937E9">
        <w:rPr>
          <w:i/>
          <w:sz w:val="22"/>
          <w:szCs w:val="22"/>
          <w:highlight w:val="yellow"/>
        </w:rPr>
        <w:t xml:space="preserve">demande</w:t>
      </w:r>
      <w:r w:rsidRPr="006937E9">
        <w:rPr>
          <w:i/>
          <w:sz w:val="22"/>
          <w:szCs w:val="22"/>
          <w:highlight w:val="yellow"/>
        </w:rPr>
        <w:t xml:space="preserve"> </w:t>
      </w:r>
      <w:r w:rsidR="0034525C">
        <w:rPr>
          <w:i/>
          <w:sz w:val="22"/>
          <w:szCs w:val="22"/>
          <w:highlight w:val="yellow"/>
        </w:rPr>
        <w:t xml:space="preserve">de paiement </w:t>
      </w:r>
      <w:r w:rsidRPr="006937E9">
        <w:rPr>
          <w:sz w:val="22"/>
          <w:szCs w:val="22"/>
        </w:rPr>
        <w:t>&gt;</w:t>
      </w:r>
    </w:p>
    <w:p w:rsidRPr="006937E9" w:rsidR="00161D3A" w:rsidP="00161D3A" w:rsidRDefault="00161D3A" w14:paraId="386D6D61" w14:textId="77777777">
      <w:pPr>
        <w:spacing w:before="120"/>
        <w:ind w:star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À l'attention de</w:t>
      </w:r>
    </w:p>
    <w:p w:rsidR="00161D3A" w:rsidP="00161D3A" w:rsidRDefault="00161D3A" w14:paraId="5909ECA4" w14:textId="77777777">
      <w:pPr>
        <w:spacing w:before="120"/>
        <w:ind w:star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Pr="006937E9" w:rsidR="00DE6024">
        <w:rPr>
          <w:i/>
          <w:sz w:val="22"/>
          <w:szCs w:val="22"/>
          <w:highlight w:val="yellow"/>
        </w:rPr>
        <w:t xml:space="preserve">Adresse </w:t>
      </w:r>
      <w:r w:rsidRPr="006937E9">
        <w:rPr>
          <w:i/>
          <w:sz w:val="22"/>
          <w:szCs w:val="22"/>
          <w:highlight w:val="yellow"/>
        </w:rPr>
        <w:t xml:space="preserve">de l'autorité contractante</w:t>
      </w:r>
      <w:r w:rsidRPr="006937E9">
        <w:rPr>
          <w:sz w:val="22"/>
          <w:szCs w:val="22"/>
        </w:rPr>
        <w:t>&gt;</w:t>
      </w:r>
    </w:p>
    <w:p w:rsidRPr="00A74D51" w:rsidR="009427F7" w:rsidP="009427F7" w:rsidRDefault="009427F7" w14:paraId="6CC83794" w14:textId="77777777">
      <w:pPr>
        <w:spacing w:before="0" w:after="0" w:line="276" w:lineRule="auto"/>
        <w:jc w:val="both"/>
        <w:rPr>
          <w:sz w:val="20"/>
          <w:szCs w:val="22"/>
        </w:rPr>
      </w:pPr>
    </w:p>
    <w:p w:rsidRPr="006937E9" w:rsidR="00161D3A" w:rsidP="009427F7" w:rsidRDefault="00161D3A" w14:paraId="58090719" w14:textId="7777777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Numéro de référence du </w:t>
      </w:r>
      <w:r w:rsidRPr="006937E9">
        <w:rPr>
          <w:sz w:val="22"/>
          <w:szCs w:val="22"/>
        </w:rPr>
        <w:t xml:space="preserve">contrat de subvention :</w:t>
      </w:r>
    </w:p>
    <w:p w:rsidR="00E17DB4" w:rsidP="009427F7" w:rsidRDefault="00161D3A" w14:paraId="6D623E4B" w14:textId="7777777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Titre du </w:t>
      </w:r>
      <w:r w:rsidRPr="006937E9">
        <w:rPr>
          <w:sz w:val="22"/>
          <w:szCs w:val="22"/>
        </w:rPr>
        <w:t xml:space="preserve">contrat de subvention : </w:t>
      </w:r>
    </w:p>
    <w:p w:rsidRPr="006937E9" w:rsidR="00161D3A" w:rsidP="009427F7" w:rsidRDefault="00161D3A" w14:paraId="6CFCB8E2" w14:textId="7777777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Nom et adresse du </w:t>
      </w:r>
      <w:r w:rsidR="008E5F75">
        <w:rPr>
          <w:sz w:val="22"/>
          <w:szCs w:val="22"/>
        </w:rPr>
        <w:t xml:space="preserve">coordinateur </w:t>
      </w:r>
      <w:r w:rsidRPr="006937E9">
        <w:rPr>
          <w:sz w:val="22"/>
          <w:szCs w:val="22"/>
        </w:rPr>
        <w:t xml:space="preserve">:</w:t>
      </w:r>
    </w:p>
    <w:p w:rsidRPr="00A74D51" w:rsidR="009427F7" w:rsidP="00161D3A" w:rsidRDefault="009427F7" w14:paraId="771F6BE8" w14:textId="77777777">
      <w:pPr>
        <w:spacing w:before="120"/>
        <w:jc w:val="both"/>
        <w:rPr>
          <w:sz w:val="20"/>
          <w:szCs w:val="22"/>
        </w:rPr>
      </w:pPr>
    </w:p>
    <w:p w:rsidR="00161D3A" w:rsidP="00161D3A" w:rsidRDefault="00161D3A" w14:paraId="0B7B8FDB" w14:textId="77777777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Madame, Monsieur,</w:t>
      </w:r>
    </w:p>
    <w:p w:rsidRPr="006937E9" w:rsidR="00161D3A" w:rsidP="00161D3A" w:rsidRDefault="00161D3A" w14:paraId="1E4A7FAE" w14:textId="4C58DD84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Par la présente, je demande </w:t>
      </w:r>
      <w:r w:rsidRPr="000B0FFA">
        <w:rPr>
          <w:sz w:val="22"/>
          <w:szCs w:val="22"/>
        </w:rPr>
        <w:t xml:space="preserve">le paiement du solde </w:t>
      </w:r>
      <w:r w:rsidRPr="006937E9">
        <w:rPr>
          <w:sz w:val="22"/>
          <w:szCs w:val="22"/>
        </w:rPr>
        <w:t xml:space="preserve">au titre du contrat susmentionné.</w:t>
      </w:r>
    </w:p>
    <w:p w:rsidRPr="006937E9" w:rsidR="00161D3A" w:rsidP="00161D3A" w:rsidRDefault="00161D3A" w14:paraId="2B10F5C0" w14:textId="77777777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Le montant demandé est &amp;lt;</w:t>
      </w:r>
      <w:r w:rsidR="00F83005">
        <w:rPr>
          <w:i/>
          <w:sz w:val="22"/>
          <w:szCs w:val="22"/>
          <w:highlight w:val="yellow"/>
        </w:rPr>
        <w:t xml:space="preserve">conformément à l'article 4 </w:t>
      </w:r>
      <w:r w:rsidRPr="006937E9">
        <w:rPr>
          <w:i/>
          <w:sz w:val="22"/>
          <w:szCs w:val="22"/>
          <w:highlight w:val="yellow"/>
        </w:rPr>
        <w:t xml:space="preserve">des conditions particulières du contrat/comme suit : ...</w:t>
      </w:r>
      <w:r w:rsidRPr="006937E9">
        <w:rPr>
          <w:sz w:val="22"/>
          <w:szCs w:val="22"/>
        </w:rPr>
        <w:t xml:space="preserve">&amp;gt;.</w:t>
      </w:r>
    </w:p>
    <w:p w:rsidRPr="006937E9" w:rsidR="00161D3A" w:rsidP="00161D3A" w:rsidRDefault="00161D3A" w14:paraId="44B0A1CA" w14:textId="0836E6D3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Vous trouverez ci-joint </w:t>
      </w:r>
      <w:r w:rsidR="00E6001A">
        <w:rPr>
          <w:sz w:val="22"/>
          <w:szCs w:val="22"/>
        </w:rPr>
        <w:t xml:space="preserve">les rapports</w:t>
      </w:r>
      <w:r w:rsidRPr="000B0FFA" w:rsidR="00E6001A">
        <w:rPr>
          <w:sz w:val="22"/>
          <w:szCs w:val="22"/>
        </w:rPr>
        <w:t xml:space="preserve"> narratifs et financiers </w:t>
      </w:r>
      <w:r w:rsidRPr="00CC155A" w:rsidR="00E6001A">
        <w:rPr>
          <w:sz w:val="22"/>
          <w:szCs w:val="22"/>
        </w:rPr>
        <w:t xml:space="preserve">finaux</w:t>
      </w:r>
    </w:p>
    <w:p w:rsidRPr="00E9377F" w:rsidR="00CC389A" w:rsidP="00CC389A" w:rsidRDefault="00CC389A" w14:paraId="574C6976" w14:textId="77777777">
      <w:pPr>
        <w:spacing w:before="120"/>
        <w:jc w:val="both"/>
        <w:rPr>
          <w:sz w:val="22"/>
          <w:szCs w:val="22"/>
        </w:rPr>
      </w:pPr>
      <w:r w:rsidRPr="00E9377F">
        <w:rPr>
          <w:sz w:val="22"/>
          <w:szCs w:val="22"/>
        </w:rPr>
        <w:t xml:space="preserve">Le paiement doit être effectué sur le compte bancaire suivant </w:t>
      </w:r>
      <w:r w:rsidRPr="00565852">
        <w:rPr>
          <w:sz w:val="22"/>
          <w:szCs w:val="22"/>
        </w:rPr>
        <w:t xml:space="preserve">:</w:t>
      </w:r>
      <w:r>
        <w:rPr>
          <w:sz w:val="22"/>
          <w:szCs w:val="22"/>
        </w:rPr>
        <w:t>&lt;</w:t>
      </w:r>
      <w:r w:rsidR="004579EA">
        <w:rPr>
          <w:sz w:val="22"/>
          <w:szCs w:val="22"/>
          <w:highlight w:val="yellow"/>
        </w:rPr>
        <w:t xml:space="preserve"> z indiquer le numéro de compte figurant </w:t>
      </w:r>
      <w:r w:rsidRPr="00687B61">
        <w:rPr>
          <w:sz w:val="22"/>
          <w:szCs w:val="22"/>
          <w:highlight w:val="yellow"/>
        </w:rPr>
        <w:t xml:space="preserve">sur le formulaire d'identification financière </w:t>
      </w:r>
      <w:r w:rsidR="00E52946">
        <w:rPr>
          <w:sz w:val="22"/>
          <w:szCs w:val="22"/>
          <w:highlight w:val="yellow"/>
        </w:rPr>
        <w:t xml:space="preserve">à l'annexe V</w:t>
      </w:r>
      <w:r w:rsidR="00CD3840">
        <w:rPr>
          <w:rStyle w:val="FootnoteReference"/>
          <w:sz w:val="22"/>
          <w:szCs w:val="22"/>
          <w:highlight w:val="yellow"/>
        </w:rPr>
        <w:footnoteReference w:id="1"/>
      </w:r>
      <w:r>
        <w:rPr>
          <w:sz w:val="22"/>
          <w:szCs w:val="22"/>
        </w:rPr>
        <w:t>&gt;</w:t>
      </w:r>
    </w:p>
    <w:p w:rsidRPr="003956D5" w:rsidR="00777C20" w:rsidP="00777C20" w:rsidRDefault="00777C20" w14:paraId="2976C190" w14:textId="77777777">
      <w:pPr>
        <w:spacing w:before="240"/>
        <w:jc w:val="both"/>
        <w:rPr>
          <w:b/>
          <w:i/>
          <w:sz w:val="22"/>
          <w:szCs w:val="22"/>
        </w:rPr>
      </w:pPr>
      <w:r w:rsidRPr="003956D5">
        <w:rPr>
          <w:b/>
          <w:i/>
          <w:sz w:val="22"/>
          <w:szCs w:val="22"/>
        </w:rPr>
        <w:t xml:space="preserve">Déclaration sur l'honneur</w:t>
      </w:r>
    </w:p>
    <w:p w:rsidR="00777C20" w:rsidP="00777C20" w:rsidRDefault="00777C20" w14:paraId="4BEC8827" w14:textId="77777777">
      <w:pPr>
        <w:spacing w:before="120"/>
        <w:jc w:val="both"/>
        <w:rPr>
          <w:b/>
          <w:i/>
          <w:sz w:val="22"/>
          <w:szCs w:val="22"/>
        </w:rPr>
      </w:pPr>
      <w:r w:rsidRPr="00777C20">
        <w:rPr>
          <w:b/>
          <w:i/>
          <w:sz w:val="22"/>
        </w:rPr>
        <w:t xml:space="preserve">Je certifie par la présente que les informations contenues dans la présente demande de paiement sont </w:t>
      </w:r>
      <w:r>
        <w:rPr>
          <w:b/>
          <w:i/>
          <w:sz w:val="22"/>
          <w:szCs w:val="22"/>
        </w:rPr>
        <w:t xml:space="preserve">complètes, </w:t>
      </w:r>
      <w:r w:rsidRPr="00777C20">
        <w:rPr>
          <w:b/>
          <w:i/>
          <w:sz w:val="22"/>
        </w:rPr>
        <w:t xml:space="preserve">fiables </w:t>
      </w:r>
      <w:r>
        <w:rPr>
          <w:b/>
          <w:i/>
          <w:sz w:val="22"/>
          <w:szCs w:val="22"/>
        </w:rPr>
        <w:t xml:space="preserve">et véridiques</w:t>
      </w:r>
      <w:r w:rsidRPr="003956D5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 xml:space="preserve">et </w:t>
      </w:r>
      <w:r>
        <w:rPr>
          <w:b/>
          <w:i/>
          <w:sz w:val="22"/>
          <w:szCs w:val="22"/>
        </w:rPr>
        <w:t xml:space="preserve">qu'elles</w:t>
      </w:r>
      <w:r w:rsidRPr="004A23DE">
        <w:rPr>
          <w:b/>
          <w:i/>
          <w:sz w:val="22"/>
          <w:szCs w:val="22"/>
        </w:rPr>
        <w:t xml:space="preserve"> sont étayées par </w:t>
      </w:r>
      <w:r w:rsidRPr="004A23DE">
        <w:rPr>
          <w:b/>
          <w:i/>
          <w:sz w:val="22"/>
          <w:szCs w:val="22"/>
        </w:rPr>
        <w:t xml:space="preserve">des pièces justificatives </w:t>
      </w:r>
      <w:r>
        <w:rPr>
          <w:b/>
          <w:i/>
          <w:sz w:val="22"/>
          <w:szCs w:val="22"/>
        </w:rPr>
        <w:t xml:space="preserve">adéquates </w:t>
      </w:r>
      <w:r w:rsidRPr="003A5A25">
        <w:rPr>
          <w:b/>
          <w:i/>
          <w:sz w:val="22"/>
          <w:szCs w:val="22"/>
        </w:rPr>
        <w:t xml:space="preserve">pouvant être vérifiées</w:t>
      </w:r>
      <w:r>
        <w:rPr>
          <w:b/>
          <w:i/>
          <w:sz w:val="22"/>
          <w:szCs w:val="22"/>
        </w:rPr>
        <w:t xml:space="preserve">. </w:t>
      </w:r>
    </w:p>
    <w:p w:rsidRPr="00777C20" w:rsidR="00777C20" w:rsidP="00777C20" w:rsidRDefault="00777C20" w14:paraId="4C302E03" w14:textId="77777777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  <w:szCs w:val="22"/>
        </w:rPr>
        <w:t xml:space="preserve">Je certifie par la présente </w:t>
      </w:r>
      <w:r w:rsidRPr="00777C20">
        <w:rPr>
          <w:b/>
          <w:i/>
          <w:sz w:val="22"/>
        </w:rPr>
        <w:t xml:space="preserve">que les coûts </w:t>
      </w:r>
      <w:r w:rsidRPr="003A5A25">
        <w:rPr>
          <w:b/>
          <w:i/>
          <w:sz w:val="22"/>
          <w:szCs w:val="22"/>
        </w:rPr>
        <w:t xml:space="preserve">déclarés ont été </w:t>
      </w:r>
      <w:r w:rsidRPr="00777C20">
        <w:rPr>
          <w:b/>
          <w:i/>
          <w:sz w:val="22"/>
        </w:rPr>
        <w:t xml:space="preserve">engagés </w:t>
      </w:r>
      <w:r w:rsidRPr="003A5A25">
        <w:rPr>
          <w:b/>
          <w:i/>
          <w:sz w:val="22"/>
          <w:szCs w:val="22"/>
        </w:rPr>
        <w:t xml:space="preserve">conformément </w:t>
      </w:r>
      <w:r w:rsidR="008E484D">
        <w:rPr>
          <w:b/>
          <w:i/>
          <w:sz w:val="22"/>
          <w:szCs w:val="22"/>
        </w:rPr>
        <w:t xml:space="preserve">au </w:t>
      </w:r>
      <w:r w:rsidRPr="003A5A25">
        <w:rPr>
          <w:b/>
          <w:i/>
          <w:sz w:val="22"/>
          <w:szCs w:val="22"/>
        </w:rPr>
        <w:t xml:space="preserve">contrat </w:t>
      </w:r>
      <w:r>
        <w:rPr>
          <w:b/>
          <w:i/>
          <w:sz w:val="22"/>
          <w:szCs w:val="22"/>
        </w:rPr>
        <w:t xml:space="preserve">et </w:t>
      </w:r>
      <w:r>
        <w:rPr>
          <w:b/>
          <w:i/>
          <w:sz w:val="22"/>
          <w:szCs w:val="22"/>
        </w:rPr>
        <w:t xml:space="preserve">qu'ils </w:t>
      </w:r>
      <w:r w:rsidRPr="00777C20">
        <w:rPr>
          <w:b/>
          <w:i/>
          <w:sz w:val="22"/>
        </w:rPr>
        <w:t xml:space="preserve">peuvent être considérés </w:t>
      </w:r>
      <w:r>
        <w:rPr>
          <w:b/>
          <w:i/>
          <w:sz w:val="22"/>
          <w:szCs w:val="22"/>
        </w:rPr>
        <w:t xml:space="preserve">comme </w:t>
      </w:r>
      <w:r w:rsidRPr="00777C20">
        <w:rPr>
          <w:b/>
          <w:i/>
          <w:sz w:val="22"/>
        </w:rPr>
        <w:t xml:space="preserve">éligibles conformément au contrat.</w:t>
      </w:r>
    </w:p>
    <w:p w:rsidR="001F1C52" w:rsidP="001F1C52" w:rsidRDefault="00777C20" w14:paraId="6F620DDE" w14:textId="77777777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Veuillez agréer, Madame, Monsieur, l'expression de nos salutations distinguées</w:t>
      </w:r>
    </w:p>
    <w:p w:rsidRPr="001F1C52" w:rsidR="00161D3A" w:rsidP="001F1C52" w:rsidRDefault="00161D3A" w14:paraId="1FBAE341" w14:textId="77777777">
      <w:pPr>
        <w:spacing w:before="240"/>
        <w:jc w:val="both"/>
        <w:rPr>
          <w:sz w:val="22"/>
          <w:szCs w:val="22"/>
        </w:rPr>
      </w:pPr>
      <w:r w:rsidRPr="006937E9">
        <w:t xml:space="preserve">&lt; </w:t>
      </w:r>
      <w:r w:rsidRPr="006937E9" w:rsidR="00777C20">
        <w:rPr>
          <w:highlight w:val="yellow"/>
        </w:rPr>
        <w:t xml:space="preserve">Signature</w:t>
      </w:r>
      <w:r w:rsidRPr="006937E9">
        <w:t xml:space="preserve"> &gt;</w:t>
      </w:r>
    </w:p>
    <w:sectPr w:rsidRPr="001F1C52" w:rsidR="00161D3A" w:rsidSect="00A6103E">
      <w:headerReference w:type="default" r:id="rId12"/>
      <w:footerReference w:type="default" r:id="rId13"/>
      <w:pgSz w:w="11907" w:h="16839" w:code="9"/>
      <w:pgMar w:top="1134" w:right="1418" w:bottom="1418" w:left="1418" w:header="851" w:footer="6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937E9" w:rsidR="007E5658" w:rsidRDefault="007E5658" w14:paraId="4A511DD4" w14:textId="77777777">
      <w:r w:rsidRPr="006937E9">
        <w:separator/>
      </w:r>
    </w:p>
  </w:endnote>
  <w:endnote w:type="continuationSeparator" w:id="0">
    <w:p w:rsidRPr="006937E9" w:rsidR="007E5658" w:rsidRDefault="007E5658" w14:paraId="7B42D375" w14:textId="77777777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DE4" w:rsidP="00C97DE4" w:rsidRDefault="00FB20EC" w14:paraId="7B33312A" w14:textId="77777777">
    <w:pPr>
      <w:pStyle w:val="Footer"/>
      <w:tabs>
        <w:tab w:val="right" w:pos="9070"/>
      </w:tabs>
      <w:spacing w:before="0" w:after="0"/>
      <w:rPr>
        <w:rStyle w:val="PageNumber"/>
        <w:b/>
        <w:sz w:val="18"/>
        <w:szCs w:val="18"/>
      </w:rPr>
    </w:pPr>
    <w:r>
      <w:rPr>
        <w:rStyle w:val="PageNumber"/>
        <w:b/>
        <w:sz w:val="18"/>
        <w:szCs w:val="18"/>
      </w:rPr>
      <w:t xml:space="preserve">ANNEXE V</w:t>
    </w:r>
  </w:p>
  <w:p w:rsidRPr="00C97DE4" w:rsidR="00C97DE4" w:rsidP="00C97DE4" w:rsidRDefault="00C97DE4" w14:paraId="75F22040" w14:textId="77777777">
    <w:pPr>
      <w:pStyle w:val="Footer"/>
      <w:tabs>
        <w:tab w:val="right" w:pos="9070"/>
      </w:tabs>
      <w:spacing w:before="0" w:after="0"/>
      <w:rPr>
        <w:rFonts w:ascii="Arial" w:hAnsi="Arial" w:cs="Arial"/>
        <w:sz w:val="16"/>
        <w:szCs w:val="18"/>
      </w:rPr>
    </w:pPr>
    <w:r w:rsidRPr="00C97DE4">
      <w:rPr>
        <w:rFonts w:ascii="Arial" w:hAnsi="Arial" w:cs="Arial"/>
        <w:sz w:val="16"/>
        <w:szCs w:val="18"/>
      </w:rPr>
      <w:t xml:space="preserve">Demande de paiement au titre du contrat de subvention</w:t>
    </w:r>
  </w:p>
  <w:p w:rsidRPr="003E60D6" w:rsidR="00C97DE4" w:rsidP="003E60D6" w:rsidRDefault="00FB20EC" w14:paraId="64CC2B2A" w14:textId="578EB3A1">
    <w:pPr>
      <w:pStyle w:val="Footer"/>
      <w:tabs>
        <w:tab w:val="clear" w:pos="8640"/>
        <w:tab w:val="right" w:pos="9356"/>
      </w:tabs>
      <w:spacing w:before="0" w:after="0"/>
      <w:rPr>
        <w:sz w:val="16"/>
        <w:szCs w:val="18"/>
      </w:rPr>
    </w:pPr>
    <w:r w:rsidRPr="00812240"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 w:rsidRPr="00B45343">
      <w:rPr>
        <w:sz w:val="18"/>
        <w:szCs w:val="18"/>
      </w:rPr>
      <w:fldChar w:fldCharType="begin"/>
    </w:r>
    <w:r w:rsidRPr="00812240">
      <w:rPr>
        <w:sz w:val="18"/>
        <w:szCs w:val="18"/>
      </w:rPr>
      <w:instrText xml:space="preserve"> PAGE </w:instrText>
    </w:r>
    <w:r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Pr="00B45343">
      <w:rPr>
        <w:sz w:val="18"/>
        <w:szCs w:val="18"/>
      </w:rPr>
      <w:fldChar w:fldCharType="end"/>
    </w:r>
    <w:r w:rsidRPr="00812240">
      <w:rPr>
        <w:sz w:val="18"/>
        <w:szCs w:val="18"/>
      </w:rPr>
      <w:t xml:space="preserve"> de </w:t>
    </w:r>
    <w:r w:rsidRPr="00812240">
      <w:rPr>
        <w:sz w:val="18"/>
        <w:szCs w:val="18"/>
      </w:rPr>
      <w:t xml:space="preserve">la page </w:t>
    </w:r>
    <w:r w:rsidRPr="00812240">
      <w:rPr>
        <w:sz w:val="18"/>
        <w:szCs w:val="18"/>
      </w:rPr>
      <w:t xml:space="preserve"> </w:t>
    </w:r>
    <w:r w:rsidRPr="00B45343">
      <w:rPr>
        <w:sz w:val="18"/>
        <w:szCs w:val="18"/>
      </w:rPr>
      <w:fldChar w:fldCharType="begin"/>
    </w:r>
    <w:r w:rsidRPr="00812240">
      <w:rPr>
        <w:sz w:val="18"/>
        <w:szCs w:val="18"/>
      </w:rPr>
      <w:instrText xml:space="preserve"> NUMPAGES </w:instrText>
    </w:r>
    <w:r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Pr="00B4534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937E9" w:rsidR="007E5658" w:rsidRDefault="007E5658" w14:paraId="3A16A07A" w14:textId="77777777">
      <w:r w:rsidRPr="006937E9">
        <w:separator/>
      </w:r>
    </w:p>
  </w:footnote>
  <w:footnote w:type="continuationSeparator" w:id="0">
    <w:p w:rsidRPr="006937E9" w:rsidR="007E5658" w:rsidRDefault="007E5658" w14:paraId="460F7C85" w14:textId="77777777">
      <w:r w:rsidRPr="006937E9">
        <w:continuationSeparator/>
      </w:r>
    </w:p>
  </w:footnote>
  <w:footnote w:id="1">
    <w:p w:rsidRPr="00CD3840" w:rsidR="00CD3840" w:rsidRDefault="00CD3840" w14:paraId="4F7BF981" w14:textId="77777777">
      <w:pPr>
        <w:pStyle w:val="FootnoteText"/>
      </w:pPr>
      <w:r>
        <w:rPr>
          <w:rStyle w:val="FootnoteReference"/>
        </w:rPr>
        <w:footnoteRef/>
      </w:r>
      <w:r>
        <w:t xml:space="preserve"> Si un autre compte bancaire </w:t>
      </w:r>
      <w:r>
        <w:t xml:space="preserve">doit </w:t>
      </w:r>
      <w:r>
        <w:t xml:space="preserve">être utilisé, un </w:t>
      </w:r>
      <w:r w:rsidR="00E17DB4">
        <w:t xml:space="preserve">nouveau </w:t>
      </w:r>
      <w:r w:rsidRPr="00CD3840">
        <w:t xml:space="preserve">formulaire d'identification financière </w:t>
      </w:r>
      <w:r>
        <w:t xml:space="preserve">doit </w:t>
      </w:r>
      <w:r>
        <w:t xml:space="preserve">être soumis </w:t>
      </w:r>
      <w:r w:rsidR="008E484D">
        <w:t xml:space="preserve">en temps 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937E9" w:rsidR="00FA33CF" w:rsidRDefault="00FA33CF" w14:paraId="1286EA13" w14:textId="77777777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958565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6709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56106738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01484739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18713269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62569715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1130631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0124103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93737096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99340933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53218393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729698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65962076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08299134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9519844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565068544">
    <w:abstractNumId w:val="21"/>
  </w:num>
  <w:num w:numId="17" w16cid:durableId="1828858976">
    <w:abstractNumId w:val="20"/>
  </w:num>
  <w:num w:numId="18" w16cid:durableId="391851873">
    <w:abstractNumId w:val="22"/>
  </w:num>
  <w:num w:numId="19" w16cid:durableId="1546723129">
    <w:abstractNumId w:val="18"/>
  </w:num>
  <w:num w:numId="20" w16cid:durableId="24650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492787">
    <w:abstractNumId w:val="19"/>
  </w:num>
  <w:num w:numId="22" w16cid:durableId="191766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3591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57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30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17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296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639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837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650675">
    <w:abstractNumId w:val="16"/>
  </w:num>
  <w:num w:numId="31" w16cid:durableId="1452937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B0FFA"/>
    <w:rsid w:val="000C6442"/>
    <w:rsid w:val="000E0D83"/>
    <w:rsid w:val="000E546B"/>
    <w:rsid w:val="000F07B4"/>
    <w:rsid w:val="00114EB9"/>
    <w:rsid w:val="00131A35"/>
    <w:rsid w:val="00132267"/>
    <w:rsid w:val="00154894"/>
    <w:rsid w:val="00161D3A"/>
    <w:rsid w:val="001737BC"/>
    <w:rsid w:val="0017550D"/>
    <w:rsid w:val="001918C3"/>
    <w:rsid w:val="00197196"/>
    <w:rsid w:val="001B5093"/>
    <w:rsid w:val="001B7F32"/>
    <w:rsid w:val="001E1D23"/>
    <w:rsid w:val="001F1C52"/>
    <w:rsid w:val="0020074D"/>
    <w:rsid w:val="00240496"/>
    <w:rsid w:val="00241A0B"/>
    <w:rsid w:val="00273158"/>
    <w:rsid w:val="0029394A"/>
    <w:rsid w:val="002F682C"/>
    <w:rsid w:val="00300C8E"/>
    <w:rsid w:val="00314CF1"/>
    <w:rsid w:val="00324ED2"/>
    <w:rsid w:val="003414FB"/>
    <w:rsid w:val="0034525C"/>
    <w:rsid w:val="0039005F"/>
    <w:rsid w:val="003D3155"/>
    <w:rsid w:val="003E60D6"/>
    <w:rsid w:val="003F1D22"/>
    <w:rsid w:val="003F7B0B"/>
    <w:rsid w:val="00413226"/>
    <w:rsid w:val="0042641F"/>
    <w:rsid w:val="004579EA"/>
    <w:rsid w:val="00482AE9"/>
    <w:rsid w:val="00494D14"/>
    <w:rsid w:val="004D0C8B"/>
    <w:rsid w:val="004E08CC"/>
    <w:rsid w:val="004F156F"/>
    <w:rsid w:val="004F6616"/>
    <w:rsid w:val="004F749E"/>
    <w:rsid w:val="00540AD3"/>
    <w:rsid w:val="00565384"/>
    <w:rsid w:val="00580673"/>
    <w:rsid w:val="005A7010"/>
    <w:rsid w:val="005B08F9"/>
    <w:rsid w:val="005B116B"/>
    <w:rsid w:val="005B57F3"/>
    <w:rsid w:val="005B63C0"/>
    <w:rsid w:val="005D21C9"/>
    <w:rsid w:val="005F2592"/>
    <w:rsid w:val="00603F91"/>
    <w:rsid w:val="00641539"/>
    <w:rsid w:val="00660ACB"/>
    <w:rsid w:val="0066634F"/>
    <w:rsid w:val="00672E95"/>
    <w:rsid w:val="006771A4"/>
    <w:rsid w:val="00693193"/>
    <w:rsid w:val="006937E9"/>
    <w:rsid w:val="006A0393"/>
    <w:rsid w:val="006C13D6"/>
    <w:rsid w:val="006C5304"/>
    <w:rsid w:val="006F2152"/>
    <w:rsid w:val="0075124B"/>
    <w:rsid w:val="00765039"/>
    <w:rsid w:val="00777C20"/>
    <w:rsid w:val="007A68F1"/>
    <w:rsid w:val="007D70A0"/>
    <w:rsid w:val="007E5658"/>
    <w:rsid w:val="00837220"/>
    <w:rsid w:val="00840018"/>
    <w:rsid w:val="00847E32"/>
    <w:rsid w:val="00850D11"/>
    <w:rsid w:val="00873770"/>
    <w:rsid w:val="008758F2"/>
    <w:rsid w:val="008953DF"/>
    <w:rsid w:val="008D118E"/>
    <w:rsid w:val="008D4D9B"/>
    <w:rsid w:val="008E3007"/>
    <w:rsid w:val="008E484D"/>
    <w:rsid w:val="008E5F75"/>
    <w:rsid w:val="00912764"/>
    <w:rsid w:val="0092431C"/>
    <w:rsid w:val="009427F7"/>
    <w:rsid w:val="00964A0A"/>
    <w:rsid w:val="00965DA2"/>
    <w:rsid w:val="00995039"/>
    <w:rsid w:val="009A4EC7"/>
    <w:rsid w:val="009D0BED"/>
    <w:rsid w:val="009E7DFA"/>
    <w:rsid w:val="00A6103E"/>
    <w:rsid w:val="00A67EB6"/>
    <w:rsid w:val="00A724A6"/>
    <w:rsid w:val="00A736D1"/>
    <w:rsid w:val="00A74D51"/>
    <w:rsid w:val="00A911D0"/>
    <w:rsid w:val="00A925DD"/>
    <w:rsid w:val="00A93C3C"/>
    <w:rsid w:val="00AA0D22"/>
    <w:rsid w:val="00AB4B9E"/>
    <w:rsid w:val="00AC312E"/>
    <w:rsid w:val="00AE6224"/>
    <w:rsid w:val="00B05AD2"/>
    <w:rsid w:val="00B47413"/>
    <w:rsid w:val="00B60AC8"/>
    <w:rsid w:val="00B62ABF"/>
    <w:rsid w:val="00B7033F"/>
    <w:rsid w:val="00B944E0"/>
    <w:rsid w:val="00BA2F71"/>
    <w:rsid w:val="00BA5996"/>
    <w:rsid w:val="00BA59C2"/>
    <w:rsid w:val="00BB234F"/>
    <w:rsid w:val="00BB5AEE"/>
    <w:rsid w:val="00BE2E8E"/>
    <w:rsid w:val="00BF05A4"/>
    <w:rsid w:val="00C45D5C"/>
    <w:rsid w:val="00C528F7"/>
    <w:rsid w:val="00C769BA"/>
    <w:rsid w:val="00C804DF"/>
    <w:rsid w:val="00C96024"/>
    <w:rsid w:val="00C97DE4"/>
    <w:rsid w:val="00CA3D81"/>
    <w:rsid w:val="00CB4CDA"/>
    <w:rsid w:val="00CC389A"/>
    <w:rsid w:val="00CD3840"/>
    <w:rsid w:val="00CE3D1E"/>
    <w:rsid w:val="00CE6EFE"/>
    <w:rsid w:val="00CF7F4F"/>
    <w:rsid w:val="00D21235"/>
    <w:rsid w:val="00D37191"/>
    <w:rsid w:val="00D97E94"/>
    <w:rsid w:val="00DA4DB3"/>
    <w:rsid w:val="00DE6024"/>
    <w:rsid w:val="00DF6FFF"/>
    <w:rsid w:val="00E02EFE"/>
    <w:rsid w:val="00E04F1B"/>
    <w:rsid w:val="00E17DB4"/>
    <w:rsid w:val="00E3287E"/>
    <w:rsid w:val="00E52946"/>
    <w:rsid w:val="00E6001A"/>
    <w:rsid w:val="00E71FC7"/>
    <w:rsid w:val="00E85C39"/>
    <w:rsid w:val="00E96EDE"/>
    <w:rsid w:val="00EB4501"/>
    <w:rsid w:val="00EE0EE2"/>
    <w:rsid w:val="00EE1479"/>
    <w:rsid w:val="00EE7626"/>
    <w:rsid w:val="00EF3523"/>
    <w:rsid w:val="00F165D5"/>
    <w:rsid w:val="00F50E93"/>
    <w:rsid w:val="00F66B21"/>
    <w:rsid w:val="00F7210C"/>
    <w:rsid w:val="00F74EA6"/>
    <w:rsid w:val="00F7521D"/>
    <w:rsid w:val="00F83005"/>
    <w:rsid w:val="00F92983"/>
    <w:rsid w:val="00F93567"/>
    <w:rsid w:val="00FA33CF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1DC27"/>
  <w15:chartTrackingRefBased/>
  <w15:docId w15:val="{9449FE56-070C-4ED4-AD7C-2CF052DB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paragraph" w:styleId="Revision">
    <w:name w:val="Revision"/>
    <w:hidden/>
    <w:uiPriority w:val="99"/>
    <w:semiHidden/>
    <w:rsid w:val="00E6001A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 xmlns="5ce80435-5a8e-4ab3-b083-e430ac2274d7">Obligatory</Usage>
    <Approval_x0020_Date xmlns="5ce80435-5a8e-4ab3-b083-e430ac2274d7">2016-06-08T22:00:00+00:00</Approval_x0020_Date>
    <Status xmlns="5ce80435-5a8e-4ab3-b083-e430ac2274d7">Released</Status>
    <Comments xmlns="5ce80435-5a8e-4ab3-b083-e430ac2274d7" xsi:nil="true"/>
    <Quick_Access xmlns="5ce80435-5a8e-4ab3-b083-e430ac2274d7">false</Quick_Access>
    <New_x0020_Employees xmlns="5ce80435-5a8e-4ab3-b083-e430ac2274d7">false</New_x0020_Employees>
    <Sharing_x0020_Permissions xmlns="5ce80435-5a8e-4ab3-b083-e430ac2274d7">External sharing requires authorisation</Sharing_x0020_Permissions>
    <Document_x0020_Owners xmlns="5ce80435-5a8e-4ab3-b083-e430ac2274d7">
      <UserInfo>
        <DisplayName>i:0#.w|icmpd\chaarl</DisplayName>
        <AccountId>315</AccountId>
        <AccountType/>
      </UserInfo>
      <UserInfo>
        <DisplayName>i:0#.w|icmpd\brimbalf</DisplayName>
        <AccountId>414</AccountId>
        <AccountType/>
      </UserInfo>
    </Document_x0020_Owners>
    <Co_x002d_Owner xmlns="5ce80435-5a8e-4ab3-b083-e430ac2274d7"/>
    <Responsible xmlns="5ce80435-5a8e-4ab3-b083-e430ac2274d7">PGU</Responsible>
    <Access_x0020_Info xmlns="5ce80435-5a8e-4ab3-b083-e430ac2274d7">
      <Value>ICMPD Employees</Value>
    </Access_x0020_Info>
    <Storage xmlns="5ce80435-5a8e-4ab3-b083-e430ac2274d7" xsi:nil="true"/>
    <e170eddbf09d41cfb95ce47f4d4ac9ea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feac7b51-f68e-41ca-92cb-dac360edd8cc</TermId>
        </TermInfo>
      </Terms>
    </e170eddbf09d41cfb95ce47f4d4ac9ea>
    <Released_x0020_When xmlns="5ce80435-5a8e-4ab3-b083-e430ac2274d7">2016-06-12T22:00:00+00:00</Released_x0020_When>
    <Applicable_x0020_from xmlns="5ce80435-5a8e-4ab3-b083-e430ac2274d7">2016-06-12T22:00:00+00:00</Applicable_x0020_from>
    <TaxCatchAll xmlns="acc3e39d-8abc-4fa9-ac8f-e176152fecb2">
      <Value>1</Value>
      <Value>170</Value>
      <Value>22</Value>
      <Value>133</Value>
    </TaxCatchAll>
    <Permissions xmlns="5ce80435-5a8e-4ab3-b083-e430ac2274d7"/>
    <Approver xmlns="5ce80435-5a8e-4ab3-b083-e430ac2274d7">Vadaska</Approver>
    <d0e581c4ead846a7b1d5ced8abfac286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</TermName>
          <TermId xmlns="http://schemas.microsoft.com/office/infopath/2007/PartnerControls">7d77515e-b7d7-4e64-9037-3b8376933a9b</TermId>
        </TermInfo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7e9a5e6a-f14d-466b-838d-dbb0718ac30b</TermId>
        </TermInfo>
      </Terms>
    </d0e581c4ead846a7b1d5ced8abfac286>
    <Process_x0020_Managers xmlns="5ce80435-5a8e-4ab3-b083-e430ac2274d7">Brimbal</Process_x0020_Managers>
    <Level xmlns="5ce80435-5a8e-4ab3-b083-e430ac2274d7">Implementation</Level>
    <fea76ea33bde413386a7a285cc89d252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79ca76c1-2581-47c9-8601-b260cbe2f58d</TermId>
        </TermInfo>
      </Terms>
    </fea76ea33bde413386a7a285cc89d252>
    <SharedWithUsers xmlns="cbf8136b-2253-4f57-bdf2-68741d59208a">
      <UserInfo>
        <DisplayName>Brimbal Frederic</DisplayName>
        <AccountId>414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7A3672507143B9CA1F6DD646B524" ma:contentTypeVersion="63" ma:contentTypeDescription="Create a new document." ma:contentTypeScope="" ma:versionID="7daafc549bb37f6eba3522082fd580c5">
  <xsd:schema xmlns:xsd="http://www.w3.org/2001/XMLSchema" xmlns:xs="http://www.w3.org/2001/XMLSchema" xmlns:p="http://schemas.microsoft.com/office/2006/metadata/properties" xmlns:ns2="5ce80435-5a8e-4ab3-b083-e430ac2274d7" xmlns:ns3="acc3e39d-8abc-4fa9-ac8f-e176152fecb2" xmlns:ns4="cbf8136b-2253-4f57-bdf2-68741d59208a" targetNamespace="http://schemas.microsoft.com/office/2006/metadata/properties" ma:root="true" ma:fieldsID="4523c170ac90b97833d0706b271ba009" ns2:_="" ns3:_="" ns4:_="">
    <xsd:import namespace="5ce80435-5a8e-4ab3-b083-e430ac2274d7"/>
    <xsd:import namespace="acc3e39d-8abc-4fa9-ac8f-e176152fecb2"/>
    <xsd:import namespace="cbf8136b-2253-4f57-bdf2-68741d59208a"/>
    <xsd:element name="properties">
      <xsd:complexType>
        <xsd:sequence>
          <xsd:element name="documentManagement">
            <xsd:complexType>
              <xsd:all>
                <xsd:element ref="ns2:Level"/>
                <xsd:element ref="ns2:Status"/>
                <xsd:element ref="ns2:Applicable_x0020_from" minOccurs="0"/>
                <xsd:element ref="ns2:Usage"/>
                <xsd:element ref="ns2:Responsible"/>
                <xsd:element ref="ns2:Storage" minOccurs="0"/>
                <xsd:element ref="ns2:Sharing_x0020_Permissions"/>
                <xsd:element ref="ns2:Approver"/>
                <xsd:element ref="ns2:Approval_x0020_Date" minOccurs="0"/>
                <xsd:element ref="ns2:Released_x0020_When" minOccurs="0"/>
                <xsd:element ref="ns2:Comments" minOccurs="0"/>
                <xsd:element ref="ns2:Access_x0020_Info" minOccurs="0"/>
                <xsd:element ref="ns2:e170eddbf09d41cfb95ce47f4d4ac9ea" minOccurs="0"/>
                <xsd:element ref="ns3:TaxCatchAll" minOccurs="0"/>
                <xsd:element ref="ns2:fea76ea33bde413386a7a285cc89d252" minOccurs="0"/>
                <xsd:element ref="ns4:SharedWithUsers" minOccurs="0"/>
                <xsd:element ref="ns2:d0e581c4ead846a7b1d5ced8abfac286" minOccurs="0"/>
                <xsd:element ref="ns2:Document_x0020_Owners" minOccurs="0"/>
                <xsd:element ref="ns2:Permissions" minOccurs="0"/>
                <xsd:element ref="ns2:Quick_Access" minOccurs="0"/>
                <xsd:element ref="ns2:New_x0020_Employees" minOccurs="0"/>
                <xsd:element ref="ns2:Process_x0020_Managers"/>
                <xsd:element ref="ns2:Co_x002d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0435-5a8e-4ab3-b083-e430ac2274d7" elementFormDefault="qualified">
    <xsd:import namespace="http://schemas.microsoft.com/office/2006/documentManagement/types"/>
    <xsd:import namespace="http://schemas.microsoft.com/office/infopath/2007/PartnerControls"/>
    <xsd:element name="Level" ma:index="5" ma:displayName="Level" ma:default="Reference" ma:description="as per Controlled Documents Manual - check consistency with content type!" ma:format="Dropdown" ma:internalName="Level">
      <xsd:simpleType>
        <xsd:restriction base="dms:Choice">
          <xsd:enumeration value="Reference"/>
          <xsd:enumeration value="Legal"/>
          <xsd:enumeration value="Implementation"/>
          <xsd:enumeration value="Procedures"/>
          <xsd:enumeration value="Rules"/>
        </xsd:restriction>
      </xsd:simpleType>
    </xsd:element>
    <xsd:element name="Status" ma:index="7" ma:displayName="Status" ma:default="Draft" ma:description="Only released documents are shown in the document matrix to all staff; drafts can be seen in the draft section by QMS Team Members; void documents only in 'All documents' view by QMS Team Members - documents are voided by MSS upon request." ma:format="Dropdown" ma:internalName="Status">
      <xsd:simpleType>
        <xsd:restriction base="dms:Choice">
          <xsd:enumeration value="Draft"/>
          <xsd:enumeration value="Released"/>
          <xsd:enumeration value="Void"/>
        </xsd:restriction>
      </xsd:simpleType>
    </xsd:element>
    <xsd:element name="Applicable_x0020_from" ma:index="8" nillable="true" ma:displayName="Effective from" ma:format="DateOnly" ma:indexed="true" ma:internalName="Applicable_x0020_from">
      <xsd:simpleType>
        <xsd:restriction base="dms:DateTime"/>
      </xsd:simpleType>
    </xsd:element>
    <xsd:element name="Usage" ma:index="9" ma:displayName="Usage" ma:default="Information" ma:description="Reference documents and samples are usually for information; specific forms used in processes usually obligatory; recommended forms/templates are optional" ma:format="Dropdown" ma:internalName="Usage">
      <xsd:simpleType>
        <xsd:restriction base="dms:Choice">
          <xsd:enumeration value="Information"/>
          <xsd:enumeration value="Obligatory"/>
          <xsd:enumeration value="Optional"/>
        </xsd:restriction>
      </xsd:simpleType>
    </xsd:element>
    <xsd:element name="Responsible" ma:index="10" ma:displayName="Responsible" ma:description="Entity responsible for the document" ma:format="Dropdown" ma:internalName="Responsible">
      <xsd:simpleType>
        <xsd:restriction base="dms:Choice">
          <xsd:enumeration value="CFBM"/>
          <xsd:enumeration value="CRM"/>
          <xsd:enumeration value="ER"/>
          <xsd:enumeration value="MSS"/>
          <xsd:enumeration value="HRM"/>
          <xsd:enumeration value="Comm"/>
          <xsd:enumeration value="SEC"/>
          <xsd:enumeration value="DGS"/>
          <xsd:enumeration value="ICT"/>
          <xsd:enumeration value="PRS"/>
          <xsd:enumeration value="ISA ExCom"/>
          <xsd:enumeration value="R&amp;D"/>
          <xsd:enumeration value="DG"/>
          <xsd:enumeration value="BXL"/>
          <xsd:enumeration value="MDC"/>
          <xsd:enumeration value="PGU"/>
          <xsd:enumeration value="SKEI"/>
          <xsd:enumeration value="PD"/>
          <xsd:enumeration value="ExRel"/>
          <xsd:enumeration value="IA"/>
          <xsd:enumeration value="PI"/>
          <xsd:enumeration value="OS"/>
          <xsd:enumeration value="RM"/>
          <xsd:enumeration value="MDC Senior RIO"/>
          <xsd:enumeration value="CFM"/>
          <xsd:enumeration value="Policy"/>
          <xsd:enumeration value="Events Team"/>
        </xsd:restriction>
      </xsd:simpleType>
    </xsd:element>
    <xsd:element name="Storage" ma:index="11" nillable="true" ma:displayName="Storage" ma:description="include website/ICMPDnet link, if relevant" ma:internalName="Storage">
      <xsd:simpleType>
        <xsd:restriction base="dms:Text">
          <xsd:maxLength value="255"/>
        </xsd:restriction>
      </xsd:simpleType>
    </xsd:element>
    <xsd:element name="Sharing_x0020_Permissions" ma:index="12" ma:displayName="Sharing Permissions" ma:default="Internal Allowed" ma:format="Dropdown" ma:internalName="Sharing_x0020_Permissions">
      <xsd:simpleType>
        <xsd:restriction base="dms:Choice">
          <xsd:enumeration value="External sharing requires authorisation"/>
          <xsd:enumeration value="External sharing authorised"/>
          <xsd:enumeration value="Internal Allowed"/>
          <xsd:enumeration value="Distribution List only"/>
        </xsd:restriction>
      </xsd:simpleType>
    </xsd:element>
    <xsd:element name="Approver" ma:index="13" ma:displayName="Approver" ma:description="Last name of the person approving" ma:format="Dropdown" ma:internalName="Approver">
      <xsd:simpleType>
        <xsd:union memberTypes="dms:Text">
          <xsd:simpleType>
            <xsd:restriction base="dms:Choice">
              <xsd:enumeration value="SG"/>
              <xsd:enumeration value="Spindelegger"/>
              <xsd:enumeration value="Abado"/>
              <xsd:enumeration value="Pohnitzer"/>
              <xsd:enumeration value="Tyrkko"/>
              <xsd:enumeration value="Schragl"/>
              <xsd:enumeration value="Moder"/>
              <xsd:enumeration value="Genetzke"/>
              <xsd:enumeration value="Vadaska"/>
              <xsd:enumeration value="Blacher"/>
              <xsd:enumeration value="Kraler"/>
              <xsd:enumeration value="Pfaller"/>
              <xsd:enumeration value="External"/>
              <xsd:enumeration value="Internal Auditors"/>
              <xsd:enumeration value="ISA"/>
              <xsd:enumeration value="Gehrke"/>
              <xsd:enumeration value="Salsi"/>
              <xsd:enumeration value="Rolli"/>
              <xsd:enumeration value="RCs"/>
              <xsd:enumeration value="Leja"/>
              <xsd:enumeration value="Brimbal"/>
              <xsd:enumeration value="Chaar-Ferreira"/>
              <xsd:enumeration value="Ayachi"/>
              <xsd:enumeration value="Andersson"/>
              <xsd:enumeration value="Berman"/>
              <xsd:enumeration value="Perenda"/>
              <xsd:enumeration value="Markovsky"/>
              <xsd:enumeration value="Holzmann"/>
              <xsd:enumeration value="Pagliarulo"/>
              <xsd:enumeration value="Bilger"/>
              <xsd:enumeration value="FRANKENHAEUSER"/>
              <xsd:enumeration value="ALHAMAD"/>
            </xsd:restriction>
          </xsd:simpleType>
        </xsd:union>
      </xsd:simpleType>
    </xsd:element>
    <xsd:element name="Approval_x0020_Date" ma:index="14" nillable="true" ma:displayName="Approval Date" ma:format="DateOnly" ma:internalName="Approval_x0020_Date">
      <xsd:simpleType>
        <xsd:restriction base="dms:DateTime"/>
      </xsd:simpleType>
    </xsd:element>
    <xsd:element name="Released_x0020_When" ma:index="15" nillable="true" ma:displayName="Released When" ma:format="DateOnly" ma:internalName="Released_x0020_When">
      <xsd:simpleType>
        <xsd:restriction base="dms:DateTime"/>
      </xsd:simpleType>
    </xsd:element>
    <xsd:element name="Comments" ma:index="16" nillable="true" ma:displayName="Comments" ma:description="Should only be used for comments that relate to the document as such, i.e. regardless of version" ma:internalName="Comments">
      <xsd:simpleType>
        <xsd:restriction base="dms:Text">
          <xsd:maxLength value="255"/>
        </xsd:restriction>
      </xsd:simpleType>
    </xsd:element>
    <xsd:element name="Access_x0020_Info" ma:index="17" nillable="true" ma:displayName="Access Info" ma:default="ICMPD Employees" ma:description="Default value is Employees (i.e. everyone)" ma:internalName="Access_x0020_Inf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CMPD Employees"/>
                    <xsd:enumeration value="ICMPD Staff"/>
                    <xsd:enumeration value="HQ Staff"/>
                    <xsd:enumeration value="ExM"/>
                    <xsd:enumeration value="MSS"/>
                    <xsd:enumeration value="Internal Auditors"/>
                    <xsd:enumeration value="CFM"/>
                    <xsd:enumeration value="Comm"/>
                    <xsd:enumeration value="Field Offices"/>
                    <xsd:enumeration value="CRM"/>
                    <xsd:enumeration value="ICT"/>
                    <xsd:enumeration value="ISA"/>
                    <xsd:enumeration value="SEC"/>
                    <xsd:enumeration value="DGS"/>
                    <xsd:enumeration value="M-M"/>
                    <xsd:enumeration value="R&amp;D"/>
                    <xsd:enumeration value="ER"/>
                    <xsd:enumeration value="Petty Cash Custodians"/>
                    <xsd:enumeration value="PjMs"/>
                    <xsd:enumeration value="QMS Team"/>
                    <xsd:enumeration value="HRM"/>
                  </xsd:restriction>
                </xsd:simpleType>
              </xsd:element>
            </xsd:sequence>
          </xsd:extension>
        </xsd:complexContent>
      </xsd:complexType>
    </xsd:element>
    <xsd:element name="e170eddbf09d41cfb95ce47f4d4ac9ea" ma:index="22" ma:taxonomy="true" ma:internalName="e170eddbf09d41cfb95ce47f4d4ac9ea" ma:taxonomyFieldName="Content_x0020_Type" ma:displayName="Content Type" ma:default="" ma:fieldId="{e170eddb-f09d-41cf-b95c-e47f4d4ac9ea}" ma:taxonomyMulti="true" ma:sspId="1926cf99-9928-4229-b80a-dcdb7c18774c" ma:termSetId="4e289c1c-f818-4c4a-941b-84b47807c219" ma:anchorId="34e1e305-89dd-4614-8a81-05af98dc6bc0" ma:open="false" ma:isKeyword="false">
      <xsd:complexType>
        <xsd:sequence>
          <xsd:element ref="pc:Terms" minOccurs="0" maxOccurs="1"/>
        </xsd:sequence>
      </xsd:complexType>
    </xsd:element>
    <xsd:element name="fea76ea33bde413386a7a285cc89d252" ma:index="26" ma:taxonomy="true" ma:internalName="fea76ea33bde413386a7a285cc89d252" ma:taxonomyFieldName="Language" ma:displayName="Language" ma:indexed="true" ma:default="" ma:fieldId="{fea76ea3-3bde-4133-86a7-a285cc89d252}" ma:sspId="1926cf99-9928-4229-b80a-dcdb7c18774c" ma:termSetId="a59aa68d-76d9-4c5a-9781-638d80f90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e581c4ead846a7b1d5ced8abfac286" ma:index="28" nillable="true" ma:taxonomy="true" ma:internalName="d0e581c4ead846a7b1d5ced8abfac286" ma:taxonomyFieldName="Key_x0020_Words" ma:displayName="Key Words" ma:default="" ma:fieldId="{d0e581c4-ead8-46a7-b1d5-ced8abfac286}" ma:taxonomyMulti="true" ma:sspId="1926cf99-9928-4229-b80a-dcdb7c18774c" ma:termSetId="982b6ffc-6274-4031-822d-2a4a6ff015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Owners" ma:index="29" nillable="true" ma:displayName="Permanent Edit Permission" ma:description="Person, if any, who has been granted exceptional permanent design permissions for this specific document; i.e. anyone who is not a QMS Team Member" ma:list="UserInfo" ma:SharePointGroup="0" ma:internalName="Document_x0020_Own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missions" ma:index="30" nillable="true" ma:displayName="Approval Permissions" ma:description="Last name of the person approving" ma:internalName="Permission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acher"/>
                        <xsd:enumeration value="Minkow"/>
                        <xsd:enumeration value="Morley"/>
                        <xsd:enumeration value="Mukhtashov"/>
                        <xsd:enumeration value="Perenda"/>
                        <xsd:enumeration value="Pohnitzer"/>
                        <xsd:enumeration value="Salsi"/>
                        <xsd:enumeration value="Schragl"/>
                        <xsd:enumeration value="Starostova"/>
                        <xsd:enumeration value="Vadaska"/>
                        <xsd:enumeration value="Holzman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uick_Access" ma:index="31" nillable="true" ma:displayName="Top 100" ma:default="0" ma:description="Most accessed documents visible on front page" ma:internalName="Quick_Access">
      <xsd:simpleType>
        <xsd:restriction base="dms:Boolean"/>
      </xsd:simpleType>
    </xsd:element>
    <xsd:element name="New_x0020_Employees" ma:index="32" nillable="true" ma:displayName="New Employees" ma:default="0" ma:internalName="New_x0020_Employees">
      <xsd:simpleType>
        <xsd:restriction base="dms:Boolean"/>
      </xsd:simpleType>
    </xsd:element>
    <xsd:element name="Process_x0020_Managers" ma:index="34" ma:displayName="Process Manager" ma:description="Last name of the person" ma:format="Dropdown" ma:internalName="Process_x0020_Managers">
      <xsd:simpleType>
        <xsd:restriction base="dms:Choice">
          <xsd:enumeration value="Pagliarulo"/>
          <xsd:enumeration value="Morley"/>
          <xsd:enumeration value="Vadaska"/>
          <xsd:enumeration value="Dworzak"/>
          <xsd:enumeration value="Starostova"/>
          <xsd:enumeration value="Moder"/>
          <xsd:enumeration value="Alhamad ​"/>
          <xsd:enumeration value="Pavelic ​"/>
          <xsd:enumeration value="Schragl"/>
          <xsd:enumeration value="Minkow"/>
          <xsd:enumeration value="Lundstroem Carniel​"/>
          <xsd:enumeration value="Zborovianová"/>
          <xsd:enumeration value="Blacher"/>
          <xsd:enumeration value="Gebhart"/>
          <xsd:enumeration value="Andersson"/>
          <xsd:enumeration value="Ohl​"/>
          <xsd:enumeration value="Pohnitzer"/>
          <xsd:enumeration value="Griffin Dass"/>
          <xsd:enumeration value="Leja"/>
          <xsd:enumeration value="Damone"/>
          <xsd:enumeration value="Gehrke"/>
          <xsd:enumeration value="Markovsky"/>
          <xsd:enumeration value="Rolli"/>
          <xsd:enumeration value="Perenda"/>
          <xsd:enumeration value="Hanschitz"/>
          <xsd:enumeration value="Salsi"/>
          <xsd:enumeration value="Hadziefendic"/>
          <xsd:enumeration value="Brimbal"/>
          <xsd:enumeration value="Gogoladze"/>
          <xsd:enumeration value="Chaar-Ferreria"/>
          <xsd:enumeration value="Finka"/>
          <xsd:enumeration value="Berman"/>
          <xsd:enumeration value="Holker"/>
          <xsd:enumeration value="Ayachi"/>
          <xsd:enumeration value="Simic"/>
          <xsd:enumeration value="Huddleston"/>
          <xsd:enumeration value="Holzmann"/>
          <xsd:enumeration value="Pfaller"/>
          <xsd:enumeration value="Bilger"/>
          <xsd:enumeration value="Frankenhaeuser"/>
          <xsd:enumeration value="Salcher"/>
          <xsd:enumeration value="Aguirre"/>
          <xsd:enumeration value="Karner"/>
        </xsd:restriction>
      </xsd:simpleType>
    </xsd:element>
    <xsd:element name="Co_x002d_Owner" ma:index="35" nillable="true" ma:displayName="Co-Owner" ma:description="Entity with co-responsibility for the document" ma:internalName="Co_x002d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FBM"/>
                    <xsd:enumeration value="CRM"/>
                    <xsd:enumeration value="MSS"/>
                    <xsd:enumeration value="HRM"/>
                    <xsd:enumeration value="Comm"/>
                    <xsd:enumeration value="SEC"/>
                    <xsd:enumeration value="DGS"/>
                    <xsd:enumeration value="ICT"/>
                    <xsd:enumeration value="PRS"/>
                    <xsd:enumeration value="ISA ExCom"/>
                    <xsd:enumeration value="R&amp;D"/>
                    <xsd:enumeration value="DG"/>
                    <xsd:enumeration value="BXL"/>
                    <xsd:enumeration value="MDC"/>
                    <xsd:enumeration value="PGU"/>
                    <xsd:enumeration value="SKEI"/>
                    <xsd:enumeration value="PD"/>
                    <xsd:enumeration value="ExRel"/>
                    <xsd:enumeration value="PI"/>
                    <xsd:enumeration value="IA"/>
                    <xsd:enumeration value="POL"/>
                    <xsd:enumeration value="QMS Tea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e39d-8abc-4fa9-ac8f-e176152fec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description="" ma:hidden="true" ma:list="{0db80c1a-e42c-4d74-9331-ea1e9069b3b9}" ma:internalName="TaxCatchAll" ma:showField="CatchAllData" ma:web="cbf8136b-2253-4f57-bdf2-68741d592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8136b-2253-4f57-bdf2-68741d592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E3531-CBAE-4E15-A985-0A1C3ECE4C32}">
  <ds:schemaRefs>
    <ds:schemaRef ds:uri="http://schemas.microsoft.com/office/2006/metadata/properties"/>
    <ds:schemaRef ds:uri="http://schemas.microsoft.com/office/infopath/2007/PartnerControls"/>
    <ds:schemaRef ds:uri="5ce80435-5a8e-4ab3-b083-e430ac2274d7"/>
    <ds:schemaRef ds:uri="acc3e39d-8abc-4fa9-ac8f-e176152fecb2"/>
    <ds:schemaRef ds:uri="cbf8136b-2253-4f57-bdf2-68741d59208a"/>
  </ds:schemaRefs>
</ds:datastoreItem>
</file>

<file path=customXml/itemProps2.xml><?xml version="1.0" encoding="utf-8"?>
<ds:datastoreItem xmlns:ds="http://schemas.openxmlformats.org/officeDocument/2006/customXml" ds:itemID="{2578E2B5-4A1C-4C29-B635-B2D0B4DD7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0435-5a8e-4ab3-b083-e430ac2274d7"/>
    <ds:schemaRef ds:uri="acc3e39d-8abc-4fa9-ac8f-e176152fecb2"/>
    <ds:schemaRef ds:uri="cbf8136b-2253-4f57-bdf2-68741d592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FD4BF-60FC-4D6B-89B0-9DA18C891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34EA4-D950-4FF7-8797-0C1504DED9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439646-49DC-404D-B98A-B950F4933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Contract - Annex V - Payment Request</dc:title>
  <dc:subject/>
  <dc:creator>chattob</dc:creator>
  <keywords>, docId:92F45513EA043B4A3FA5FB5C16203084</keywords>
  <lastModifiedBy>Ana VACHADZE</lastModifiedBy>
  <revision>4</revision>
  <lastPrinted>2016-05-25T07:23:00.0000000Z</lastPrinted>
  <dcterms:created xsi:type="dcterms:W3CDTF">2025-07-08T11:21:00.0000000Z</dcterms:created>
  <dcterms:modified xsi:type="dcterms:W3CDTF">2025-07-08T11:52:00.0000000Z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Drafter">
    <vt:lpwstr>CRM</vt:lpwstr>
  </property>
  <property fmtid="{D5CDD505-2E9C-101B-9397-08002B2CF9AE}" pid="5" name="File Name">
    <vt:lpwstr>Grant_Contract_Annex_V_Payment_Request</vt:lpwstr>
  </property>
  <property fmtid="{D5CDD505-2E9C-101B-9397-08002B2CF9AE}" pid="6" name="Language">
    <vt:lpwstr>1;#English|79ca76c1-2581-47c9-8601-b260cbe2f58d</vt:lpwstr>
  </property>
  <property fmtid="{D5CDD505-2E9C-101B-9397-08002B2CF9AE}" pid="7" name="Key Words">
    <vt:lpwstr>133;#Contracting|7d77515e-b7d7-4e64-9037-3b8376933a9b;#170;#Procurement|7e9a5e6a-f14d-466b-838d-dbb0718ac30b</vt:lpwstr>
  </property>
  <property fmtid="{D5CDD505-2E9C-101B-9397-08002B2CF9AE}" pid="8" name="Content Type">
    <vt:lpwstr>22;#Template|feac7b51-f68e-41ca-92cb-dac360edd8cc</vt:lpwstr>
  </property>
  <property fmtid="{D5CDD505-2E9C-101B-9397-08002B2CF9AE}" pid="9" name="Key Changes">
    <vt:lpwstr/>
  </property>
  <property fmtid="{D5CDD505-2E9C-101B-9397-08002B2CF9AE}" pid="10" name="Comments MSS">
    <vt:lpwstr/>
  </property>
  <property fmtid="{D5CDD505-2E9C-101B-9397-08002B2CF9AE}" pid="11" name="display_urn:schemas-microsoft-com:office:office#Document_x0020_Owners">
    <vt:lpwstr>Chaar-Ferreira Leandro;Brimbal Frederic</vt:lpwstr>
  </property>
  <property fmtid="{D5CDD505-2E9C-101B-9397-08002B2CF9AE}" pid="12" name="display_urn:schemas-microsoft-com:office:office#SharedWithUsers">
    <vt:lpwstr>Brimbal Frederic</vt:lpwstr>
  </property>
  <property fmtid="{D5CDD505-2E9C-101B-9397-08002B2CF9AE}" pid="13" name="SharedWithUsers">
    <vt:lpwstr>414;#Brimbal Frederic</vt:lpwstr>
  </property>
  <property fmtid="{D5CDD505-2E9C-101B-9397-08002B2CF9AE}" pid="14" name="ContentTypeId">
    <vt:lpwstr>0x0101007EC77A3672507143B9CA1F6DD646B524</vt:lpwstr>
  </property>
</Properties>
</file>