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DDC5B" w14:textId="34937EF9" w:rsidR="00161D3A" w:rsidRPr="005046A4" w:rsidRDefault="00161D3A" w:rsidP="00F165D5">
      <w:pPr>
        <w:pStyle w:val="Header"/>
        <w:widowControl/>
        <w:tabs>
          <w:tab w:val="clear" w:pos="4320"/>
          <w:tab w:val="clear" w:pos="8640"/>
          <w:tab w:val="center" w:pos="4153"/>
          <w:tab w:val="right" w:pos="8306"/>
        </w:tabs>
        <w:spacing w:before="0" w:after="0" w:line="276" w:lineRule="auto"/>
        <w:jc w:val="center"/>
        <w:rPr>
          <w:b/>
          <w:noProof/>
          <w:sz w:val="28"/>
          <w:szCs w:val="28"/>
          <w:lang w:val="fr-FR"/>
        </w:rPr>
      </w:pPr>
      <w:r w:rsidRPr="005046A4">
        <w:rPr>
          <w:b/>
          <w:noProof/>
          <w:sz w:val="28"/>
          <w:szCs w:val="28"/>
          <w:lang w:val="fr-FR"/>
        </w:rPr>
        <w:t>ANNEXE V</w:t>
      </w:r>
    </w:p>
    <w:p w14:paraId="1BBB78EF" w14:textId="77777777" w:rsidR="00161D3A" w:rsidRPr="005046A4" w:rsidRDefault="0034525C" w:rsidP="00F165D5">
      <w:pPr>
        <w:pStyle w:val="Header"/>
        <w:widowControl/>
        <w:tabs>
          <w:tab w:val="clear" w:pos="4320"/>
          <w:tab w:val="clear" w:pos="8640"/>
          <w:tab w:val="center" w:pos="4153"/>
          <w:tab w:val="right" w:pos="8306"/>
        </w:tabs>
        <w:spacing w:before="0" w:after="0" w:line="276" w:lineRule="auto"/>
        <w:jc w:val="center"/>
        <w:rPr>
          <w:b/>
          <w:noProof/>
          <w:sz w:val="28"/>
          <w:szCs w:val="28"/>
          <w:lang w:val="fr-FR"/>
        </w:rPr>
      </w:pPr>
      <w:r w:rsidRPr="005046A4">
        <w:rPr>
          <w:b/>
          <w:noProof/>
          <w:sz w:val="28"/>
          <w:szCs w:val="28"/>
          <w:lang w:val="fr-FR"/>
        </w:rPr>
        <w:t>Demande de paiement pour le contrat de subvention</w:t>
      </w:r>
    </w:p>
    <w:p w14:paraId="021B35A1" w14:textId="77777777" w:rsidR="00161D3A" w:rsidRPr="005046A4" w:rsidRDefault="00161D3A" w:rsidP="00161D3A">
      <w:pPr>
        <w:spacing w:before="120"/>
        <w:jc w:val="both"/>
        <w:rPr>
          <w:sz w:val="20"/>
          <w:szCs w:val="22"/>
          <w:lang w:val="fr-FR"/>
        </w:rPr>
      </w:pPr>
    </w:p>
    <w:p w14:paraId="68E51BEE" w14:textId="77777777" w:rsidR="00161D3A" w:rsidRPr="005046A4" w:rsidRDefault="00161D3A" w:rsidP="00161D3A">
      <w:pPr>
        <w:spacing w:before="120"/>
        <w:ind w:left="5103"/>
        <w:jc w:val="both"/>
        <w:rPr>
          <w:sz w:val="22"/>
          <w:szCs w:val="22"/>
          <w:lang w:val="fr-FR"/>
        </w:rPr>
      </w:pPr>
      <w:r w:rsidRPr="005046A4">
        <w:rPr>
          <w:sz w:val="22"/>
          <w:szCs w:val="22"/>
          <w:lang w:val="fr-FR"/>
        </w:rPr>
        <w:t xml:space="preserve">&lt;Date de la </w:t>
      </w:r>
      <w:r w:rsidR="0034525C" w:rsidRPr="005046A4">
        <w:rPr>
          <w:i/>
          <w:sz w:val="22"/>
          <w:szCs w:val="22"/>
          <w:highlight w:val="yellow"/>
          <w:lang w:val="fr-FR"/>
        </w:rPr>
        <w:t xml:space="preserve">demande de paiement </w:t>
      </w:r>
      <w:r w:rsidRPr="005046A4">
        <w:rPr>
          <w:sz w:val="22"/>
          <w:szCs w:val="22"/>
          <w:lang w:val="fr-FR"/>
        </w:rPr>
        <w:t>&gt;</w:t>
      </w:r>
    </w:p>
    <w:p w14:paraId="386D6D61" w14:textId="77777777" w:rsidR="00161D3A" w:rsidRPr="005046A4" w:rsidRDefault="00161D3A" w:rsidP="00161D3A">
      <w:pPr>
        <w:spacing w:before="120"/>
        <w:ind w:left="5103"/>
        <w:jc w:val="both"/>
        <w:rPr>
          <w:sz w:val="22"/>
          <w:szCs w:val="22"/>
          <w:lang w:val="fr-FR"/>
        </w:rPr>
      </w:pPr>
      <w:r w:rsidRPr="005046A4">
        <w:rPr>
          <w:sz w:val="22"/>
          <w:szCs w:val="22"/>
          <w:lang w:val="fr-FR"/>
        </w:rPr>
        <w:t>À l'attention de</w:t>
      </w:r>
    </w:p>
    <w:p w14:paraId="5909ECA4" w14:textId="77777777" w:rsidR="00161D3A" w:rsidRPr="005046A4" w:rsidRDefault="00161D3A" w:rsidP="00161D3A">
      <w:pPr>
        <w:spacing w:before="120"/>
        <w:ind w:left="5103"/>
        <w:jc w:val="both"/>
        <w:rPr>
          <w:sz w:val="22"/>
          <w:szCs w:val="22"/>
          <w:lang w:val="fr-FR"/>
        </w:rPr>
      </w:pPr>
      <w:r w:rsidRPr="005046A4">
        <w:rPr>
          <w:sz w:val="22"/>
          <w:szCs w:val="22"/>
          <w:lang w:val="fr-FR"/>
        </w:rPr>
        <w:t>&lt;Adresse</w:t>
      </w:r>
      <w:r w:rsidRPr="005046A4">
        <w:rPr>
          <w:i/>
          <w:sz w:val="22"/>
          <w:szCs w:val="22"/>
          <w:highlight w:val="yellow"/>
          <w:lang w:val="fr-FR"/>
        </w:rPr>
        <w:t xml:space="preserve"> du pouvoir adjudicateur&gt;</w:t>
      </w:r>
    </w:p>
    <w:p w14:paraId="6CC83794" w14:textId="77777777" w:rsidR="009427F7" w:rsidRPr="005046A4" w:rsidRDefault="009427F7" w:rsidP="009427F7">
      <w:pPr>
        <w:spacing w:before="0" w:after="0" w:line="276" w:lineRule="auto"/>
        <w:jc w:val="both"/>
        <w:rPr>
          <w:sz w:val="20"/>
          <w:szCs w:val="22"/>
          <w:lang w:val="fr-FR"/>
        </w:rPr>
      </w:pPr>
    </w:p>
    <w:p w14:paraId="58090719" w14:textId="77777777" w:rsidR="00161D3A" w:rsidRPr="005046A4" w:rsidRDefault="00161D3A" w:rsidP="009427F7">
      <w:pPr>
        <w:spacing w:before="0" w:after="0" w:line="276" w:lineRule="auto"/>
        <w:jc w:val="both"/>
        <w:rPr>
          <w:sz w:val="22"/>
          <w:szCs w:val="22"/>
          <w:lang w:val="fr-FR"/>
        </w:rPr>
      </w:pPr>
      <w:r w:rsidRPr="005046A4">
        <w:rPr>
          <w:sz w:val="22"/>
          <w:szCs w:val="22"/>
          <w:lang w:val="fr-FR"/>
        </w:rPr>
        <w:t>Numéro de référence du contrat de subvention :</w:t>
      </w:r>
    </w:p>
    <w:p w14:paraId="6D623E4B" w14:textId="77777777" w:rsidR="00E17DB4" w:rsidRPr="005046A4" w:rsidRDefault="00161D3A" w:rsidP="009427F7">
      <w:pPr>
        <w:spacing w:before="0" w:after="0" w:line="276" w:lineRule="auto"/>
        <w:jc w:val="both"/>
        <w:rPr>
          <w:sz w:val="22"/>
          <w:szCs w:val="22"/>
          <w:lang w:val="fr-FR"/>
        </w:rPr>
      </w:pPr>
      <w:r w:rsidRPr="005046A4">
        <w:rPr>
          <w:sz w:val="22"/>
          <w:szCs w:val="22"/>
          <w:lang w:val="fr-FR"/>
        </w:rPr>
        <w:t xml:space="preserve">Titre du contrat de subvention : </w:t>
      </w:r>
    </w:p>
    <w:p w14:paraId="6CFCB8E2" w14:textId="77777777" w:rsidR="00161D3A" w:rsidRPr="005046A4" w:rsidRDefault="00161D3A" w:rsidP="009427F7">
      <w:pPr>
        <w:spacing w:before="0" w:after="0" w:line="276" w:lineRule="auto"/>
        <w:jc w:val="both"/>
        <w:rPr>
          <w:sz w:val="22"/>
          <w:szCs w:val="22"/>
          <w:lang w:val="fr-FR"/>
        </w:rPr>
      </w:pPr>
      <w:r w:rsidRPr="005046A4">
        <w:rPr>
          <w:sz w:val="22"/>
          <w:szCs w:val="22"/>
          <w:lang w:val="fr-FR"/>
        </w:rPr>
        <w:t>Nom et adresse de la coordonnatrice :</w:t>
      </w:r>
    </w:p>
    <w:p w14:paraId="364D96D6" w14:textId="77777777" w:rsidR="0034525C" w:rsidRPr="005046A4" w:rsidRDefault="0034525C" w:rsidP="009427F7">
      <w:pPr>
        <w:spacing w:before="0" w:after="0" w:line="276" w:lineRule="auto"/>
        <w:jc w:val="both"/>
        <w:rPr>
          <w:sz w:val="22"/>
          <w:szCs w:val="22"/>
          <w:lang w:val="fr-FR"/>
        </w:rPr>
      </w:pPr>
      <w:r w:rsidRPr="005046A4">
        <w:rPr>
          <w:sz w:val="22"/>
          <w:szCs w:val="22"/>
          <w:lang w:val="fr-FR"/>
        </w:rPr>
        <w:t xml:space="preserve">Numéro de demande de paiement : </w:t>
      </w:r>
    </w:p>
    <w:p w14:paraId="59A05666" w14:textId="77777777" w:rsidR="00161D3A" w:rsidRPr="005046A4" w:rsidRDefault="00161D3A" w:rsidP="009427F7">
      <w:pPr>
        <w:spacing w:before="0" w:after="0" w:line="276" w:lineRule="auto"/>
        <w:jc w:val="both"/>
        <w:rPr>
          <w:sz w:val="22"/>
          <w:szCs w:val="22"/>
          <w:lang w:val="fr-FR"/>
        </w:rPr>
      </w:pPr>
      <w:r w:rsidRPr="005046A4">
        <w:rPr>
          <w:sz w:val="22"/>
          <w:szCs w:val="22"/>
          <w:lang w:val="fr-FR"/>
        </w:rPr>
        <w:t>Période couverte par la demande de paiement :</w:t>
      </w:r>
    </w:p>
    <w:p w14:paraId="771F6BE8" w14:textId="77777777" w:rsidR="009427F7" w:rsidRPr="005046A4" w:rsidRDefault="009427F7" w:rsidP="00161D3A">
      <w:pPr>
        <w:spacing w:before="120"/>
        <w:jc w:val="both"/>
        <w:rPr>
          <w:sz w:val="20"/>
          <w:szCs w:val="22"/>
          <w:lang w:val="fr-FR"/>
        </w:rPr>
      </w:pPr>
    </w:p>
    <w:p w14:paraId="0B7B8FDB" w14:textId="77777777" w:rsidR="00161D3A" w:rsidRPr="005046A4" w:rsidRDefault="00161D3A" w:rsidP="00161D3A">
      <w:pPr>
        <w:spacing w:before="120"/>
        <w:jc w:val="both"/>
        <w:rPr>
          <w:sz w:val="22"/>
          <w:szCs w:val="22"/>
          <w:lang w:val="fr-FR"/>
        </w:rPr>
      </w:pPr>
      <w:r w:rsidRPr="005046A4">
        <w:rPr>
          <w:sz w:val="22"/>
          <w:szCs w:val="22"/>
          <w:lang w:val="fr-FR"/>
        </w:rPr>
        <w:t>Madame, Monsieur,</w:t>
      </w:r>
    </w:p>
    <w:p w14:paraId="1E4A7FAE" w14:textId="77777777" w:rsidR="00161D3A" w:rsidRPr="005046A4" w:rsidRDefault="00161D3A" w:rsidP="00161D3A">
      <w:pPr>
        <w:spacing w:before="120"/>
        <w:jc w:val="both"/>
        <w:rPr>
          <w:sz w:val="22"/>
          <w:szCs w:val="22"/>
          <w:lang w:val="fr-FR"/>
        </w:rPr>
      </w:pPr>
      <w:r w:rsidRPr="005046A4">
        <w:rPr>
          <w:sz w:val="22"/>
          <w:szCs w:val="22"/>
          <w:lang w:val="fr-FR"/>
        </w:rPr>
        <w:t xml:space="preserve">Par la présente, je demande &lt;un </w:t>
      </w:r>
      <w:r w:rsidR="00F165D5" w:rsidRPr="005046A4">
        <w:rPr>
          <w:i/>
          <w:sz w:val="22"/>
          <w:szCs w:val="22"/>
          <w:highlight w:val="lightGray"/>
          <w:lang w:val="fr-FR"/>
        </w:rPr>
        <w:t>paiement (supplémentaire) de préfinancement/paiement du solde&gt; dans le cadre du contrat mentionné ci-dessus.</w:t>
      </w:r>
    </w:p>
    <w:p w14:paraId="2B10F5C0" w14:textId="77777777" w:rsidR="00161D3A" w:rsidRPr="005046A4" w:rsidRDefault="00161D3A" w:rsidP="00161D3A">
      <w:pPr>
        <w:spacing w:before="120"/>
        <w:jc w:val="both"/>
        <w:rPr>
          <w:sz w:val="22"/>
          <w:szCs w:val="22"/>
          <w:lang w:val="fr-FR"/>
        </w:rPr>
      </w:pPr>
      <w:r w:rsidRPr="005046A4">
        <w:rPr>
          <w:sz w:val="22"/>
          <w:szCs w:val="22"/>
          <w:lang w:val="fr-FR"/>
        </w:rPr>
        <w:t>Le montant demandé est &lt;conformément à l'article 4</w:t>
      </w:r>
      <w:r w:rsidRPr="005046A4">
        <w:rPr>
          <w:i/>
          <w:sz w:val="22"/>
          <w:szCs w:val="22"/>
          <w:highlight w:val="yellow"/>
          <w:lang w:val="fr-FR"/>
        </w:rPr>
        <w:t xml:space="preserve"> des Conditions Particulières du Contrat/ce qui suit : ...</w:t>
      </w:r>
      <w:r w:rsidRPr="005046A4">
        <w:rPr>
          <w:sz w:val="22"/>
          <w:szCs w:val="22"/>
          <w:lang w:val="fr-FR"/>
        </w:rPr>
        <w:t>&gt;.</w:t>
      </w:r>
    </w:p>
    <w:p w14:paraId="44B0A1CA" w14:textId="77777777" w:rsidR="00161D3A" w:rsidRPr="005046A4" w:rsidRDefault="00161D3A" w:rsidP="00161D3A">
      <w:pPr>
        <w:spacing w:before="120"/>
        <w:jc w:val="both"/>
        <w:rPr>
          <w:sz w:val="22"/>
          <w:szCs w:val="22"/>
          <w:lang w:val="fr-FR"/>
        </w:rPr>
      </w:pPr>
      <w:r w:rsidRPr="005046A4">
        <w:rPr>
          <w:sz w:val="22"/>
          <w:szCs w:val="22"/>
          <w:lang w:val="fr-FR"/>
        </w:rPr>
        <w:t>Veuillez trouver ci-joint les pièces justificatives suivantes :</w:t>
      </w:r>
    </w:p>
    <w:p w14:paraId="473B9075" w14:textId="77777777" w:rsidR="00161D3A" w:rsidRPr="005046A4" w:rsidRDefault="00161D3A" w:rsidP="009427F7">
      <w:pPr>
        <w:numPr>
          <w:ilvl w:val="0"/>
          <w:numId w:val="30"/>
        </w:numPr>
        <w:spacing w:before="0" w:after="0" w:line="276" w:lineRule="auto"/>
        <w:ind w:left="567"/>
        <w:rPr>
          <w:i/>
          <w:sz w:val="22"/>
          <w:szCs w:val="22"/>
          <w:lang w:val="fr-FR"/>
        </w:rPr>
      </w:pPr>
      <w:r w:rsidRPr="005046A4">
        <w:rPr>
          <w:i/>
          <w:sz w:val="22"/>
          <w:szCs w:val="22"/>
          <w:lang w:val="fr-FR"/>
        </w:rPr>
        <w:t>rapport de vérification des dépenses (tel qu'exigé par l'article 15.6 des Conditions Générales du Contrat)</w:t>
      </w:r>
    </w:p>
    <w:p w14:paraId="5321BCAF" w14:textId="77777777" w:rsidR="008E3007" w:rsidRPr="005046A4" w:rsidRDefault="008E3007" w:rsidP="009427F7">
      <w:pPr>
        <w:numPr>
          <w:ilvl w:val="0"/>
          <w:numId w:val="30"/>
        </w:numPr>
        <w:spacing w:before="0" w:after="0" w:line="276" w:lineRule="auto"/>
        <w:ind w:left="567"/>
        <w:rPr>
          <w:i/>
          <w:sz w:val="22"/>
          <w:szCs w:val="22"/>
          <w:lang w:val="fr-FR"/>
        </w:rPr>
      </w:pPr>
      <w:r w:rsidRPr="005046A4">
        <w:rPr>
          <w:i/>
          <w:sz w:val="22"/>
          <w:szCs w:val="22"/>
          <w:lang w:val="fr-FR"/>
        </w:rPr>
        <w:t>garantie financière (si l'article 7 des Conditions Particulières du Contrat l'exige)</w:t>
      </w:r>
    </w:p>
    <w:p w14:paraId="505059CB" w14:textId="77777777" w:rsidR="00161D3A" w:rsidRPr="005046A4" w:rsidRDefault="00E17DB4" w:rsidP="009427F7">
      <w:pPr>
        <w:numPr>
          <w:ilvl w:val="0"/>
          <w:numId w:val="30"/>
        </w:numPr>
        <w:spacing w:before="0" w:after="0" w:line="276" w:lineRule="auto"/>
        <w:ind w:left="567"/>
        <w:rPr>
          <w:i/>
          <w:sz w:val="22"/>
          <w:szCs w:val="22"/>
          <w:lang w:val="fr-FR"/>
        </w:rPr>
      </w:pPr>
      <w:r w:rsidRPr="005046A4">
        <w:rPr>
          <w:i/>
          <w:sz w:val="22"/>
          <w:szCs w:val="22"/>
          <w:lang w:val="fr-FR"/>
        </w:rPr>
        <w:t xml:space="preserve">Rapport narratif et financier intermédiaire </w:t>
      </w:r>
      <w:r w:rsidR="00161D3A" w:rsidRPr="005046A4">
        <w:rPr>
          <w:i/>
          <w:sz w:val="22"/>
          <w:szCs w:val="22"/>
          <w:highlight w:val="yellow"/>
          <w:lang w:val="fr-FR"/>
        </w:rPr>
        <w:t>(pour les paiements de préfinancement ultérieurs)</w:t>
      </w:r>
    </w:p>
    <w:p w14:paraId="3591A0E1" w14:textId="77777777" w:rsidR="00161D3A" w:rsidRPr="005046A4" w:rsidRDefault="00161D3A" w:rsidP="009427F7">
      <w:pPr>
        <w:numPr>
          <w:ilvl w:val="1"/>
          <w:numId w:val="30"/>
        </w:numPr>
        <w:spacing w:before="0" w:after="0" w:line="276" w:lineRule="auto"/>
        <w:ind w:left="567"/>
        <w:rPr>
          <w:i/>
          <w:sz w:val="22"/>
          <w:szCs w:val="22"/>
          <w:lang w:val="fr-FR"/>
        </w:rPr>
      </w:pPr>
      <w:r w:rsidRPr="005046A4">
        <w:rPr>
          <w:i/>
          <w:sz w:val="22"/>
          <w:szCs w:val="22"/>
          <w:lang w:val="fr-FR"/>
        </w:rPr>
        <w:t xml:space="preserve">un budget prévisionnel pour la période de référence suivante </w:t>
      </w:r>
      <w:r w:rsidRPr="005046A4">
        <w:rPr>
          <w:i/>
          <w:sz w:val="22"/>
          <w:szCs w:val="22"/>
          <w:highlight w:val="yellow"/>
          <w:lang w:val="fr-FR"/>
        </w:rPr>
        <w:t>(pour d'autres paiements de préfinancement)</w:t>
      </w:r>
    </w:p>
    <w:p w14:paraId="2ED5B34D" w14:textId="77777777" w:rsidR="00161D3A" w:rsidRPr="005046A4" w:rsidRDefault="00E17DB4" w:rsidP="009427F7">
      <w:pPr>
        <w:numPr>
          <w:ilvl w:val="0"/>
          <w:numId w:val="30"/>
        </w:numPr>
        <w:spacing w:before="0" w:after="0" w:line="276" w:lineRule="auto"/>
        <w:ind w:left="567"/>
        <w:rPr>
          <w:i/>
          <w:sz w:val="22"/>
          <w:szCs w:val="22"/>
          <w:lang w:val="fr-FR"/>
        </w:rPr>
      </w:pPr>
      <w:r w:rsidRPr="005046A4">
        <w:rPr>
          <w:i/>
          <w:sz w:val="22"/>
          <w:szCs w:val="22"/>
          <w:lang w:val="fr-FR"/>
        </w:rPr>
        <w:t xml:space="preserve">Rapport final narratif et financier </w:t>
      </w:r>
      <w:r w:rsidR="00161D3A" w:rsidRPr="005046A4">
        <w:rPr>
          <w:i/>
          <w:sz w:val="22"/>
          <w:szCs w:val="22"/>
          <w:highlight w:val="yellow"/>
          <w:lang w:val="fr-FR"/>
        </w:rPr>
        <w:t>(pour le paiement du solde).</w:t>
      </w:r>
    </w:p>
    <w:p w14:paraId="574C6976" w14:textId="4599D53F" w:rsidR="00CC389A" w:rsidRPr="005046A4" w:rsidRDefault="00CC389A" w:rsidP="00CC389A">
      <w:pPr>
        <w:spacing w:before="120"/>
        <w:jc w:val="both"/>
        <w:rPr>
          <w:sz w:val="22"/>
          <w:szCs w:val="22"/>
          <w:lang w:val="fr-FR"/>
        </w:rPr>
      </w:pPr>
      <w:r w:rsidRPr="005046A4">
        <w:rPr>
          <w:sz w:val="22"/>
          <w:szCs w:val="22"/>
          <w:lang w:val="fr-FR"/>
        </w:rPr>
        <w:t>Le paiement doit être effectué sur le compte bancaire suivant : &lt;indiquer le numéro de compte figurant</w:t>
      </w:r>
      <w:r w:rsidRPr="005046A4">
        <w:rPr>
          <w:sz w:val="22"/>
          <w:szCs w:val="22"/>
          <w:highlight w:val="yellow"/>
          <w:lang w:val="fr-FR"/>
        </w:rPr>
        <w:t xml:space="preserve"> sur le formulaire d'identification financière figurant à l'annexe V</w:t>
      </w:r>
      <w:r w:rsidR="00CD3840">
        <w:rPr>
          <w:rStyle w:val="FootnoteReference"/>
          <w:sz w:val="22"/>
          <w:szCs w:val="22"/>
          <w:highlight w:val="yellow"/>
        </w:rPr>
        <w:footnoteReference w:id="1"/>
      </w:r>
      <w:r w:rsidRPr="005046A4">
        <w:rPr>
          <w:sz w:val="22"/>
          <w:szCs w:val="22"/>
          <w:lang w:val="fr-FR"/>
        </w:rPr>
        <w:t>&gt;</w:t>
      </w:r>
    </w:p>
    <w:p w14:paraId="2976C190" w14:textId="77777777" w:rsidR="00777C20" w:rsidRPr="005046A4" w:rsidRDefault="00777C20" w:rsidP="00777C20">
      <w:pPr>
        <w:spacing w:before="240"/>
        <w:jc w:val="both"/>
        <w:rPr>
          <w:b/>
          <w:i/>
          <w:sz w:val="22"/>
          <w:szCs w:val="22"/>
          <w:lang w:val="fr-FR"/>
        </w:rPr>
      </w:pPr>
      <w:r w:rsidRPr="005046A4">
        <w:rPr>
          <w:b/>
          <w:i/>
          <w:sz w:val="22"/>
          <w:szCs w:val="22"/>
          <w:lang w:val="fr-FR"/>
        </w:rPr>
        <w:t>Déclaration sur l'honneur</w:t>
      </w:r>
    </w:p>
    <w:p w14:paraId="4BEC8827" w14:textId="77777777" w:rsidR="00777C20" w:rsidRPr="005046A4" w:rsidRDefault="00777C20" w:rsidP="00777C20">
      <w:pPr>
        <w:spacing w:before="120"/>
        <w:jc w:val="both"/>
        <w:rPr>
          <w:b/>
          <w:i/>
          <w:sz w:val="22"/>
          <w:szCs w:val="22"/>
          <w:lang w:val="fr-FR"/>
        </w:rPr>
      </w:pPr>
      <w:r w:rsidRPr="005046A4">
        <w:rPr>
          <w:b/>
          <w:i/>
          <w:sz w:val="22"/>
          <w:lang w:val="fr-FR"/>
        </w:rPr>
        <w:t xml:space="preserve">Je certifie par la présente que les informations contenues dans cette demande de paiement sont </w:t>
      </w:r>
      <w:r w:rsidRPr="005046A4">
        <w:rPr>
          <w:b/>
          <w:i/>
          <w:sz w:val="22"/>
          <w:szCs w:val="22"/>
          <w:lang w:val="fr-FR"/>
        </w:rPr>
        <w:t xml:space="preserve">complètes, </w:t>
      </w:r>
      <w:r w:rsidRPr="005046A4">
        <w:rPr>
          <w:b/>
          <w:i/>
          <w:sz w:val="22"/>
          <w:lang w:val="fr-FR"/>
        </w:rPr>
        <w:t>fiables</w:t>
      </w:r>
      <w:r w:rsidRPr="005046A4">
        <w:rPr>
          <w:b/>
          <w:i/>
          <w:sz w:val="22"/>
          <w:szCs w:val="22"/>
          <w:lang w:val="fr-FR"/>
        </w:rPr>
        <w:t xml:space="preserve"> et véridiques, et qu'elles sont étayées par des pièces justificatives adéquates qui peuvent être vérifiées. </w:t>
      </w:r>
    </w:p>
    <w:p w14:paraId="4C302E03" w14:textId="77777777" w:rsidR="00777C20" w:rsidRPr="005046A4" w:rsidRDefault="00777C20" w:rsidP="00777C20">
      <w:pPr>
        <w:spacing w:before="120"/>
        <w:jc w:val="both"/>
        <w:rPr>
          <w:b/>
          <w:i/>
          <w:sz w:val="22"/>
          <w:lang w:val="fr-FR"/>
        </w:rPr>
      </w:pPr>
      <w:r w:rsidRPr="005046A4">
        <w:rPr>
          <w:b/>
          <w:i/>
          <w:sz w:val="22"/>
          <w:szCs w:val="22"/>
          <w:lang w:val="fr-FR"/>
        </w:rPr>
        <w:t>J'atteste</w:t>
      </w:r>
      <w:r w:rsidRPr="005046A4">
        <w:rPr>
          <w:b/>
          <w:i/>
          <w:sz w:val="22"/>
          <w:lang w:val="fr-FR"/>
        </w:rPr>
        <w:t xml:space="preserve"> par la présente que les frais </w:t>
      </w:r>
      <w:r w:rsidRPr="005046A4">
        <w:rPr>
          <w:b/>
          <w:i/>
          <w:sz w:val="22"/>
          <w:szCs w:val="22"/>
          <w:lang w:val="fr-FR"/>
        </w:rPr>
        <w:t xml:space="preserve">déclarés ont été </w:t>
      </w:r>
      <w:r w:rsidRPr="005046A4">
        <w:rPr>
          <w:b/>
          <w:i/>
          <w:sz w:val="22"/>
          <w:lang w:val="fr-FR"/>
        </w:rPr>
        <w:t xml:space="preserve">engagés </w:t>
      </w:r>
      <w:r w:rsidRPr="005046A4">
        <w:rPr>
          <w:b/>
          <w:i/>
          <w:sz w:val="22"/>
          <w:szCs w:val="22"/>
          <w:lang w:val="fr-FR"/>
        </w:rPr>
        <w:t xml:space="preserve">conformément au Contrat et qu'ils </w:t>
      </w:r>
      <w:r w:rsidRPr="005046A4">
        <w:rPr>
          <w:b/>
          <w:i/>
          <w:sz w:val="22"/>
          <w:lang w:val="fr-FR"/>
        </w:rPr>
        <w:t xml:space="preserve">peuvent être considérés </w:t>
      </w:r>
      <w:r w:rsidRPr="005046A4">
        <w:rPr>
          <w:b/>
          <w:i/>
          <w:sz w:val="22"/>
          <w:szCs w:val="22"/>
          <w:lang w:val="fr-FR"/>
        </w:rPr>
        <w:t xml:space="preserve">comme </w:t>
      </w:r>
      <w:r w:rsidRPr="005046A4">
        <w:rPr>
          <w:b/>
          <w:i/>
          <w:sz w:val="22"/>
          <w:lang w:val="fr-FR"/>
        </w:rPr>
        <w:t>éligibles conformément au Contrat.</w:t>
      </w:r>
    </w:p>
    <w:p w14:paraId="6F620DDE" w14:textId="77777777" w:rsidR="001F1C52" w:rsidRDefault="00777C20" w:rsidP="001F1C52">
      <w:pPr>
        <w:spacing w:before="240"/>
        <w:jc w:val="both"/>
        <w:rPr>
          <w:sz w:val="22"/>
          <w:szCs w:val="22"/>
        </w:rPr>
      </w:pPr>
      <w:r w:rsidRPr="006937E9">
        <w:rPr>
          <w:sz w:val="22"/>
          <w:szCs w:val="22"/>
        </w:rPr>
        <w:t>Bien à vous,</w:t>
      </w:r>
    </w:p>
    <w:p w14:paraId="1FBAE341" w14:textId="46BF8717" w:rsidR="00161D3A" w:rsidRPr="001F1C52" w:rsidRDefault="00161D3A" w:rsidP="001F1C52">
      <w:pPr>
        <w:spacing w:before="240"/>
        <w:jc w:val="both"/>
        <w:rPr>
          <w:sz w:val="22"/>
          <w:szCs w:val="22"/>
        </w:rPr>
      </w:pPr>
      <w:r w:rsidRPr="006937E9">
        <w:lastRenderedPageBreak/>
        <w:t xml:space="preserve">&lt; </w:t>
      </w:r>
      <w:r w:rsidR="00777C20" w:rsidRPr="006937E9">
        <w:rPr>
          <w:highlight w:val="yellow"/>
        </w:rPr>
        <w:t>Signature</w:t>
      </w:r>
      <w:r w:rsidRPr="006937E9">
        <w:t xml:space="preserve"> &gt;</w:t>
      </w:r>
    </w:p>
    <w:sectPr w:rsidR="00161D3A" w:rsidRPr="001F1C52" w:rsidSect="00A610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134" w:right="1418" w:bottom="1418" w:left="1418" w:header="851" w:footer="61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626C2" w14:textId="77777777" w:rsidR="00A6103E" w:rsidRPr="006937E9" w:rsidRDefault="00A6103E">
      <w:r w:rsidRPr="006937E9">
        <w:separator/>
      </w:r>
    </w:p>
  </w:endnote>
  <w:endnote w:type="continuationSeparator" w:id="0">
    <w:p w14:paraId="68EC47DF" w14:textId="77777777" w:rsidR="00A6103E" w:rsidRPr="006937E9" w:rsidRDefault="00A6103E">
      <w:r w:rsidRPr="006937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5AA8E" w14:textId="77777777" w:rsidR="00D91C44" w:rsidRDefault="00D91C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3312A" w14:textId="3996B0D2" w:rsidR="00C97DE4" w:rsidRPr="005046A4" w:rsidRDefault="00FB20EC" w:rsidP="00C97DE4">
    <w:pPr>
      <w:pStyle w:val="Footer"/>
      <w:tabs>
        <w:tab w:val="right" w:pos="9070"/>
      </w:tabs>
      <w:spacing w:before="0" w:after="0"/>
      <w:rPr>
        <w:rStyle w:val="PageNumber"/>
        <w:b/>
        <w:sz w:val="18"/>
        <w:szCs w:val="18"/>
        <w:lang w:val="fr-FR"/>
      </w:rPr>
    </w:pPr>
    <w:r w:rsidRPr="005046A4">
      <w:rPr>
        <w:rStyle w:val="PageNumber"/>
        <w:b/>
        <w:sz w:val="18"/>
        <w:szCs w:val="18"/>
        <w:lang w:val="fr-FR"/>
      </w:rPr>
      <w:t xml:space="preserve">ANNEXE </w:t>
    </w:r>
    <w:r w:rsidRPr="005046A4">
      <w:rPr>
        <w:rStyle w:val="PageNumber"/>
        <w:b/>
        <w:sz w:val="18"/>
        <w:szCs w:val="18"/>
        <w:lang w:val="fr-FR"/>
      </w:rPr>
      <w:t>V</w:t>
    </w:r>
  </w:p>
  <w:p w14:paraId="75F22040" w14:textId="77777777" w:rsidR="00C97DE4" w:rsidRPr="005046A4" w:rsidRDefault="00C97DE4" w:rsidP="00C97DE4">
    <w:pPr>
      <w:pStyle w:val="Footer"/>
      <w:tabs>
        <w:tab w:val="right" w:pos="9070"/>
      </w:tabs>
      <w:spacing w:before="0" w:after="0"/>
      <w:rPr>
        <w:rFonts w:ascii="Arial" w:hAnsi="Arial" w:cs="Arial"/>
        <w:sz w:val="16"/>
        <w:szCs w:val="18"/>
        <w:lang w:val="fr-FR"/>
      </w:rPr>
    </w:pPr>
    <w:r w:rsidRPr="005046A4">
      <w:rPr>
        <w:rFonts w:ascii="Arial" w:hAnsi="Arial" w:cs="Arial"/>
        <w:sz w:val="16"/>
        <w:szCs w:val="18"/>
        <w:lang w:val="fr-FR"/>
      </w:rPr>
      <w:t>Demande de paiement pour le contrat de subvention</w:t>
    </w:r>
  </w:p>
  <w:p w14:paraId="64CC2B2A" w14:textId="77777777" w:rsidR="00C97DE4" w:rsidRPr="005046A4" w:rsidRDefault="00E52946" w:rsidP="003E60D6">
    <w:pPr>
      <w:pStyle w:val="Footer"/>
      <w:tabs>
        <w:tab w:val="clear" w:pos="8640"/>
        <w:tab w:val="right" w:pos="9356"/>
      </w:tabs>
      <w:spacing w:before="0" w:after="0"/>
      <w:rPr>
        <w:sz w:val="16"/>
        <w:szCs w:val="18"/>
        <w:lang w:val="fr-FR"/>
      </w:rPr>
    </w:pPr>
    <w:r w:rsidRPr="005046A4">
      <w:rPr>
        <w:sz w:val="16"/>
        <w:szCs w:val="18"/>
        <w:highlight w:val="yellow"/>
        <w:lang w:val="fr-FR"/>
      </w:rPr>
      <w:t>ICMPD/ANNÉE/FONDS-FONDS#-XXX</w:t>
    </w:r>
    <w:r w:rsidR="00FB20EC" w:rsidRPr="005046A4">
      <w:rPr>
        <w:rStyle w:val="PageNumber"/>
        <w:sz w:val="18"/>
        <w:szCs w:val="18"/>
        <w:lang w:val="fr-FR"/>
      </w:rPr>
      <w:tab/>
    </w:r>
    <w:r w:rsidR="00FB20EC" w:rsidRPr="005046A4">
      <w:rPr>
        <w:rStyle w:val="PageNumber"/>
        <w:sz w:val="18"/>
        <w:szCs w:val="18"/>
        <w:lang w:val="fr-FR"/>
      </w:rPr>
      <w:tab/>
    </w:r>
    <w:r w:rsidR="00FB20EC" w:rsidRPr="005046A4">
      <w:rPr>
        <w:sz w:val="18"/>
        <w:szCs w:val="18"/>
        <w:lang w:val="fr-FR"/>
      </w:rPr>
      <w:t xml:space="preserve">Page </w:t>
    </w:r>
    <w:r w:rsidR="00FB20EC" w:rsidRPr="00B45343">
      <w:rPr>
        <w:sz w:val="18"/>
        <w:szCs w:val="18"/>
      </w:rPr>
      <w:fldChar w:fldCharType="begin"/>
    </w:r>
    <w:r w:rsidR="00FB20EC" w:rsidRPr="005046A4">
      <w:rPr>
        <w:sz w:val="18"/>
        <w:szCs w:val="18"/>
        <w:lang w:val="fr-FR"/>
      </w:rPr>
      <w:instrText xml:space="preserve"> PAGE </w:instrText>
    </w:r>
    <w:r w:rsidR="00FB20EC" w:rsidRPr="00B45343">
      <w:rPr>
        <w:sz w:val="18"/>
        <w:szCs w:val="18"/>
      </w:rPr>
      <w:fldChar w:fldCharType="separate"/>
    </w:r>
    <w:r w:rsidR="00F83005" w:rsidRPr="005046A4">
      <w:rPr>
        <w:noProof/>
        <w:sz w:val="18"/>
        <w:szCs w:val="18"/>
        <w:lang w:val="fr-FR"/>
      </w:rPr>
      <w:t>1</w:t>
    </w:r>
    <w:r w:rsidR="00FB20EC" w:rsidRPr="00B45343">
      <w:rPr>
        <w:sz w:val="18"/>
        <w:szCs w:val="18"/>
      </w:rPr>
      <w:fldChar w:fldCharType="end"/>
    </w:r>
    <w:r w:rsidR="00FB20EC" w:rsidRPr="005046A4">
      <w:rPr>
        <w:sz w:val="18"/>
        <w:szCs w:val="18"/>
        <w:lang w:val="fr-FR"/>
      </w:rPr>
      <w:t xml:space="preserve"> de  </w:t>
    </w:r>
    <w:r w:rsidR="00FB20EC" w:rsidRPr="00B45343">
      <w:rPr>
        <w:sz w:val="18"/>
        <w:szCs w:val="18"/>
      </w:rPr>
      <w:fldChar w:fldCharType="begin"/>
    </w:r>
    <w:r w:rsidR="00FB20EC" w:rsidRPr="005046A4">
      <w:rPr>
        <w:sz w:val="18"/>
        <w:szCs w:val="18"/>
        <w:lang w:val="fr-FR"/>
      </w:rPr>
      <w:instrText xml:space="preserve"> NUMPAGES </w:instrText>
    </w:r>
    <w:r w:rsidR="00FB20EC" w:rsidRPr="00B45343">
      <w:rPr>
        <w:sz w:val="18"/>
        <w:szCs w:val="18"/>
      </w:rPr>
      <w:fldChar w:fldCharType="separate"/>
    </w:r>
    <w:r w:rsidR="00F83005" w:rsidRPr="005046A4">
      <w:rPr>
        <w:noProof/>
        <w:sz w:val="18"/>
        <w:szCs w:val="18"/>
        <w:lang w:val="fr-FR"/>
      </w:rPr>
      <w:t>1</w:t>
    </w:r>
    <w:r w:rsidR="00FB20EC" w:rsidRPr="00B45343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820C9" w14:textId="77777777" w:rsidR="00D91C44" w:rsidRDefault="00D91C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7A7D5" w14:textId="77777777" w:rsidR="00A6103E" w:rsidRPr="006937E9" w:rsidRDefault="00A6103E">
      <w:r w:rsidRPr="006937E9">
        <w:separator/>
      </w:r>
    </w:p>
  </w:footnote>
  <w:footnote w:type="continuationSeparator" w:id="0">
    <w:p w14:paraId="4DF369A3" w14:textId="77777777" w:rsidR="00A6103E" w:rsidRPr="006937E9" w:rsidRDefault="00A6103E">
      <w:r w:rsidRPr="006937E9">
        <w:continuationSeparator/>
      </w:r>
    </w:p>
  </w:footnote>
  <w:footnote w:id="1">
    <w:p w14:paraId="4F7BF981" w14:textId="77777777" w:rsidR="00CD3840" w:rsidRPr="005046A4" w:rsidRDefault="00CD3840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="00E17DB4" w:rsidRPr="005046A4">
        <w:rPr>
          <w:lang w:val="fr-FR"/>
        </w:rPr>
        <w:t xml:space="preserve"> Dans le cas où un autre compte bancaire doit être utilisé, un nouveau formulaire d'identification financière doit être soumis en temps opportun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7509E" w14:textId="77777777" w:rsidR="00D91C44" w:rsidRDefault="00D91C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6EA13" w14:textId="77777777" w:rsidR="00FA33CF" w:rsidRPr="006937E9" w:rsidRDefault="00FA33CF">
    <w:pPr>
      <w:pStyle w:val="Header"/>
      <w:jc w:val="right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793D1" w14:textId="77777777" w:rsidR="00D91C44" w:rsidRDefault="00D91C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 w15:restartNumberingAfterBreak="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 w15:restartNumberingAfterBreak="0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5" w15:restartNumberingAfterBreak="0">
    <w:nsid w:val="0000000F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6" w15:restartNumberingAfterBreak="0">
    <w:nsid w:val="2B720204"/>
    <w:multiLevelType w:val="hybridMultilevel"/>
    <w:tmpl w:val="A45E27D4"/>
    <w:lvl w:ilvl="0" w:tplc="E06E9EA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E06E9EA2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3F0B46A4"/>
    <w:multiLevelType w:val="hybridMultilevel"/>
    <w:tmpl w:val="ACACB0D4"/>
    <w:lvl w:ilvl="0" w:tplc="63FC46F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3A5652E4">
      <w:numFmt w:val="bullet"/>
      <w:lvlText w:val="–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A432656"/>
    <w:multiLevelType w:val="multilevel"/>
    <w:tmpl w:val="1C4AA248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Restart w:val="0"/>
      <w:pStyle w:val="Heading2"/>
      <w:lvlText w:val="%1.%2."/>
      <w:lvlJc w:val="left"/>
      <w:pPr>
        <w:tabs>
          <w:tab w:val="num" w:pos="1080"/>
        </w:tabs>
        <w:ind w:left="1701" w:hanging="1701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1" w15:restartNumberingAfterBreak="0">
    <w:nsid w:val="641846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num w:numId="1" w16cid:durableId="19585655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120267094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 w16cid:durableId="56106738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 w16cid:durableId="101484739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1187132698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 w16cid:durableId="1625697155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 w16cid:durableId="211306318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 w16cid:durableId="1201241030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 w16cid:durableId="937370964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 w16cid:durableId="993409331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 w16cid:durableId="532183931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 w16cid:durableId="7296980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 w16cid:durableId="659620768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4" w16cid:durableId="1082991349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5" w16cid:durableId="95198443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6" w16cid:durableId="1565068544">
    <w:abstractNumId w:val="21"/>
  </w:num>
  <w:num w:numId="17" w16cid:durableId="1828858976">
    <w:abstractNumId w:val="20"/>
  </w:num>
  <w:num w:numId="18" w16cid:durableId="391851873">
    <w:abstractNumId w:val="22"/>
  </w:num>
  <w:num w:numId="19" w16cid:durableId="1546723129">
    <w:abstractNumId w:val="18"/>
  </w:num>
  <w:num w:numId="20" w16cid:durableId="2465010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81492787">
    <w:abstractNumId w:val="19"/>
  </w:num>
  <w:num w:numId="22" w16cid:durableId="1917668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35911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872573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093076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1175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412967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46394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928378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4650675">
    <w:abstractNumId w:val="16"/>
  </w:num>
  <w:num w:numId="31" w16cid:durableId="14529376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  <w:docVar w:name="Stamp" w:val="\\net1.cec.eu.int\DGT\Vol1\D\d4\_CURRENT DOCUMENTS\DEVCO-2011-1112\DEVCO-2011-00112-00-02_Grants\PART E-7 files_en_edit.doc"/>
  </w:docVars>
  <w:rsids>
    <w:rsidRoot w:val="009D0BED"/>
    <w:rsid w:val="00012606"/>
    <w:rsid w:val="00015686"/>
    <w:rsid w:val="00022F1C"/>
    <w:rsid w:val="00051E02"/>
    <w:rsid w:val="00080EC5"/>
    <w:rsid w:val="0008458B"/>
    <w:rsid w:val="000C6442"/>
    <w:rsid w:val="000E0D83"/>
    <w:rsid w:val="000E546B"/>
    <w:rsid w:val="000F07B4"/>
    <w:rsid w:val="00114EB9"/>
    <w:rsid w:val="00131A35"/>
    <w:rsid w:val="00132267"/>
    <w:rsid w:val="00154894"/>
    <w:rsid w:val="00161D3A"/>
    <w:rsid w:val="001737BC"/>
    <w:rsid w:val="0017550D"/>
    <w:rsid w:val="001918C3"/>
    <w:rsid w:val="00197196"/>
    <w:rsid w:val="001B5093"/>
    <w:rsid w:val="001B7F32"/>
    <w:rsid w:val="001E1D23"/>
    <w:rsid w:val="001F1C52"/>
    <w:rsid w:val="00240496"/>
    <w:rsid w:val="00241A0B"/>
    <w:rsid w:val="00273158"/>
    <w:rsid w:val="0029394A"/>
    <w:rsid w:val="002F682C"/>
    <w:rsid w:val="00300C8E"/>
    <w:rsid w:val="00314CF1"/>
    <w:rsid w:val="00324ED2"/>
    <w:rsid w:val="003414FB"/>
    <w:rsid w:val="0034525C"/>
    <w:rsid w:val="0039005F"/>
    <w:rsid w:val="003D3155"/>
    <w:rsid w:val="003E60D6"/>
    <w:rsid w:val="003F1D22"/>
    <w:rsid w:val="003F7B0B"/>
    <w:rsid w:val="00413226"/>
    <w:rsid w:val="0042641F"/>
    <w:rsid w:val="004579EA"/>
    <w:rsid w:val="00482AE9"/>
    <w:rsid w:val="00494D14"/>
    <w:rsid w:val="004D0C8B"/>
    <w:rsid w:val="004E08CC"/>
    <w:rsid w:val="004F156F"/>
    <w:rsid w:val="004F6616"/>
    <w:rsid w:val="004F749E"/>
    <w:rsid w:val="005046A4"/>
    <w:rsid w:val="00565384"/>
    <w:rsid w:val="00580673"/>
    <w:rsid w:val="00583A0E"/>
    <w:rsid w:val="005A7010"/>
    <w:rsid w:val="005B08F9"/>
    <w:rsid w:val="005B116B"/>
    <w:rsid w:val="005B57F3"/>
    <w:rsid w:val="005B63C0"/>
    <w:rsid w:val="005D21C9"/>
    <w:rsid w:val="005F2592"/>
    <w:rsid w:val="00603F91"/>
    <w:rsid w:val="00641539"/>
    <w:rsid w:val="00660ACB"/>
    <w:rsid w:val="0066634F"/>
    <w:rsid w:val="00672E95"/>
    <w:rsid w:val="006771A4"/>
    <w:rsid w:val="00693193"/>
    <w:rsid w:val="006937E9"/>
    <w:rsid w:val="006A0393"/>
    <w:rsid w:val="006C13D6"/>
    <w:rsid w:val="006C5304"/>
    <w:rsid w:val="006F2152"/>
    <w:rsid w:val="0075124B"/>
    <w:rsid w:val="00765039"/>
    <w:rsid w:val="00777C20"/>
    <w:rsid w:val="007A68F1"/>
    <w:rsid w:val="007D70A0"/>
    <w:rsid w:val="00837220"/>
    <w:rsid w:val="00840018"/>
    <w:rsid w:val="00847E32"/>
    <w:rsid w:val="00850D11"/>
    <w:rsid w:val="00873770"/>
    <w:rsid w:val="008758F2"/>
    <w:rsid w:val="008953DF"/>
    <w:rsid w:val="008D118E"/>
    <w:rsid w:val="008D4D9B"/>
    <w:rsid w:val="008E3007"/>
    <w:rsid w:val="008E484D"/>
    <w:rsid w:val="008E5F75"/>
    <w:rsid w:val="00912764"/>
    <w:rsid w:val="0092431C"/>
    <w:rsid w:val="009427F7"/>
    <w:rsid w:val="00964A0A"/>
    <w:rsid w:val="00965DA2"/>
    <w:rsid w:val="00995039"/>
    <w:rsid w:val="009A4EC7"/>
    <w:rsid w:val="009D0BED"/>
    <w:rsid w:val="009E7DFA"/>
    <w:rsid w:val="00A6103E"/>
    <w:rsid w:val="00A67EB6"/>
    <w:rsid w:val="00A724A6"/>
    <w:rsid w:val="00A736D1"/>
    <w:rsid w:val="00A74D51"/>
    <w:rsid w:val="00A911D0"/>
    <w:rsid w:val="00A925DD"/>
    <w:rsid w:val="00A93C3C"/>
    <w:rsid w:val="00AA0D22"/>
    <w:rsid w:val="00AB4B9E"/>
    <w:rsid w:val="00AC312E"/>
    <w:rsid w:val="00AE6224"/>
    <w:rsid w:val="00B05AD2"/>
    <w:rsid w:val="00B47413"/>
    <w:rsid w:val="00B60AC8"/>
    <w:rsid w:val="00B62ABF"/>
    <w:rsid w:val="00B7033F"/>
    <w:rsid w:val="00B944E0"/>
    <w:rsid w:val="00BA2F71"/>
    <w:rsid w:val="00BB234F"/>
    <w:rsid w:val="00BE2E8E"/>
    <w:rsid w:val="00BE6B36"/>
    <w:rsid w:val="00BF05A4"/>
    <w:rsid w:val="00C45D5C"/>
    <w:rsid w:val="00C528F7"/>
    <w:rsid w:val="00C769BA"/>
    <w:rsid w:val="00C804DF"/>
    <w:rsid w:val="00C96024"/>
    <w:rsid w:val="00C97DE4"/>
    <w:rsid w:val="00CA3D81"/>
    <w:rsid w:val="00CB4CDA"/>
    <w:rsid w:val="00CC389A"/>
    <w:rsid w:val="00CD3840"/>
    <w:rsid w:val="00CE3D1E"/>
    <w:rsid w:val="00CE6EFE"/>
    <w:rsid w:val="00CF7F4F"/>
    <w:rsid w:val="00D21235"/>
    <w:rsid w:val="00D37191"/>
    <w:rsid w:val="00D91C44"/>
    <w:rsid w:val="00D97E94"/>
    <w:rsid w:val="00DA4DB3"/>
    <w:rsid w:val="00DE6024"/>
    <w:rsid w:val="00DF6FFF"/>
    <w:rsid w:val="00E02EFE"/>
    <w:rsid w:val="00E04F1B"/>
    <w:rsid w:val="00E17DB4"/>
    <w:rsid w:val="00E3287E"/>
    <w:rsid w:val="00E52946"/>
    <w:rsid w:val="00E71FC7"/>
    <w:rsid w:val="00E85C39"/>
    <w:rsid w:val="00E96EDE"/>
    <w:rsid w:val="00EB4501"/>
    <w:rsid w:val="00EE0EE2"/>
    <w:rsid w:val="00EE1479"/>
    <w:rsid w:val="00EF3523"/>
    <w:rsid w:val="00F165D5"/>
    <w:rsid w:val="00F50E93"/>
    <w:rsid w:val="00F66B21"/>
    <w:rsid w:val="00F7210C"/>
    <w:rsid w:val="00F74EA6"/>
    <w:rsid w:val="00F7521D"/>
    <w:rsid w:val="00F83005"/>
    <w:rsid w:val="00F92983"/>
    <w:rsid w:val="00F93567"/>
    <w:rsid w:val="00FA33CF"/>
    <w:rsid w:val="00FB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31DC27"/>
  <w15:chartTrackingRefBased/>
  <w15:docId w15:val="{9449FE56-070C-4ED4-AD7C-2CF052DB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161D3A"/>
    <w:pPr>
      <w:keepNext/>
      <w:widowControl/>
      <w:numPr>
        <w:numId w:val="20"/>
      </w:numPr>
      <w:spacing w:before="240" w:after="240"/>
      <w:jc w:val="both"/>
      <w:outlineLvl w:val="0"/>
    </w:pPr>
    <w:rPr>
      <w:b/>
      <w:smallCaps/>
      <w:snapToGrid/>
      <w:lang w:val="fr-FR"/>
    </w:rPr>
  </w:style>
  <w:style w:type="paragraph" w:styleId="Heading2">
    <w:name w:val="heading 2"/>
    <w:basedOn w:val="Normal"/>
    <w:next w:val="Text2"/>
    <w:qFormat/>
    <w:rsid w:val="00161D3A"/>
    <w:pPr>
      <w:keepNext/>
      <w:widowControl/>
      <w:numPr>
        <w:ilvl w:val="1"/>
        <w:numId w:val="20"/>
      </w:numPr>
      <w:spacing w:before="0" w:after="240"/>
      <w:jc w:val="both"/>
      <w:outlineLvl w:val="1"/>
    </w:pPr>
    <w:rPr>
      <w:b/>
      <w:snapToGrid/>
      <w:lang w:val="fr-FR"/>
    </w:rPr>
  </w:style>
  <w:style w:type="paragraph" w:styleId="Heading3">
    <w:name w:val="heading 3"/>
    <w:basedOn w:val="Normal"/>
    <w:next w:val="Normal"/>
    <w:qFormat/>
    <w:rsid w:val="00161D3A"/>
    <w:pPr>
      <w:keepNext/>
      <w:widowControl/>
      <w:numPr>
        <w:ilvl w:val="2"/>
        <w:numId w:val="20"/>
      </w:numPr>
      <w:spacing w:before="0" w:after="240"/>
      <w:jc w:val="both"/>
      <w:outlineLvl w:val="2"/>
    </w:pPr>
    <w:rPr>
      <w:i/>
      <w:snapToGrid/>
      <w:lang w:val="fr-FR"/>
    </w:rPr>
  </w:style>
  <w:style w:type="paragraph" w:styleId="Heading4">
    <w:name w:val="heading 4"/>
    <w:basedOn w:val="Normal"/>
    <w:next w:val="Normal"/>
    <w:qFormat/>
    <w:rsid w:val="00161D3A"/>
    <w:pPr>
      <w:keepNext/>
      <w:widowControl/>
      <w:numPr>
        <w:ilvl w:val="3"/>
        <w:numId w:val="20"/>
      </w:numPr>
      <w:spacing w:before="0" w:after="240"/>
      <w:jc w:val="both"/>
      <w:outlineLvl w:val="3"/>
    </w:pPr>
    <w:rPr>
      <w:snapToGrid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6FFF"/>
  </w:style>
  <w:style w:type="paragraph" w:styleId="BalloonText">
    <w:name w:val="Balloon Text"/>
    <w:basedOn w:val="Normal"/>
    <w:semiHidden/>
    <w:rsid w:val="00D2123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161D3A"/>
    <w:pPr>
      <w:widowControl/>
      <w:spacing w:before="0" w:after="0"/>
    </w:pPr>
    <w:rPr>
      <w:snapToGrid/>
      <w:sz w:val="20"/>
    </w:rPr>
  </w:style>
  <w:style w:type="character" w:styleId="FootnoteReference">
    <w:name w:val="footnote reference"/>
    <w:semiHidden/>
    <w:rsid w:val="00161D3A"/>
    <w:rPr>
      <w:vertAlign w:val="superscript"/>
    </w:rPr>
  </w:style>
  <w:style w:type="paragraph" w:customStyle="1" w:styleId="Text2">
    <w:name w:val="Text 2"/>
    <w:basedOn w:val="Normal"/>
    <w:rsid w:val="00161D3A"/>
    <w:pPr>
      <w:widowControl/>
      <w:tabs>
        <w:tab w:val="left" w:pos="2160"/>
      </w:tabs>
      <w:spacing w:before="0" w:after="240"/>
      <w:ind w:left="1077"/>
      <w:jc w:val="both"/>
    </w:pPr>
    <w:rPr>
      <w:snapToGrid/>
      <w:lang w:val="fr-FR"/>
    </w:rPr>
  </w:style>
  <w:style w:type="paragraph" w:styleId="ListBullet">
    <w:name w:val="List Bullet"/>
    <w:basedOn w:val="Normal"/>
    <w:rsid w:val="00161D3A"/>
    <w:pPr>
      <w:widowControl/>
      <w:numPr>
        <w:numId w:val="17"/>
      </w:numPr>
      <w:spacing w:before="0" w:after="240"/>
      <w:jc w:val="both"/>
    </w:pPr>
    <w:rPr>
      <w:snapToGrid/>
      <w:lang w:val="fr-FR"/>
    </w:rPr>
  </w:style>
  <w:style w:type="paragraph" w:styleId="ListNumber">
    <w:name w:val="List Number"/>
    <w:basedOn w:val="Normal"/>
    <w:rsid w:val="00161D3A"/>
    <w:pPr>
      <w:widowControl/>
      <w:numPr>
        <w:numId w:val="19"/>
      </w:numPr>
      <w:spacing w:before="0" w:after="240"/>
      <w:jc w:val="both"/>
    </w:pPr>
    <w:rPr>
      <w:snapToGrid/>
      <w:lang w:val="fr-FR"/>
    </w:rPr>
  </w:style>
  <w:style w:type="paragraph" w:styleId="TOC1">
    <w:name w:val="toc 1"/>
    <w:basedOn w:val="Normal"/>
    <w:next w:val="Normal"/>
    <w:semiHidden/>
    <w:rsid w:val="00161D3A"/>
    <w:pPr>
      <w:widowControl/>
      <w:tabs>
        <w:tab w:val="right" w:leader="dot" w:pos="8640"/>
      </w:tabs>
      <w:spacing w:before="120" w:after="120"/>
      <w:ind w:left="482" w:right="720" w:hanging="482"/>
      <w:jc w:val="both"/>
    </w:pPr>
    <w:rPr>
      <w:caps/>
      <w:snapToGrid/>
      <w:lang w:val="fr-FR"/>
    </w:rPr>
  </w:style>
  <w:style w:type="paragraph" w:customStyle="1" w:styleId="ListDash">
    <w:name w:val="List Dash"/>
    <w:basedOn w:val="Normal"/>
    <w:rsid w:val="00161D3A"/>
    <w:pPr>
      <w:widowControl/>
      <w:numPr>
        <w:numId w:val="18"/>
      </w:numPr>
      <w:spacing w:before="0" w:after="240"/>
      <w:jc w:val="both"/>
    </w:pPr>
    <w:rPr>
      <w:snapToGrid/>
      <w:lang w:val="fr-FR"/>
    </w:rPr>
  </w:style>
  <w:style w:type="paragraph" w:customStyle="1" w:styleId="ListNumberLevel2">
    <w:name w:val="List Number (Level 2)"/>
    <w:basedOn w:val="Normal"/>
    <w:rsid w:val="00161D3A"/>
    <w:pPr>
      <w:widowControl/>
      <w:numPr>
        <w:ilvl w:val="1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3">
    <w:name w:val="List Number (Level 3)"/>
    <w:basedOn w:val="Normal"/>
    <w:rsid w:val="00161D3A"/>
    <w:pPr>
      <w:widowControl/>
      <w:numPr>
        <w:ilvl w:val="2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4">
    <w:name w:val="List Number (Level 4)"/>
    <w:basedOn w:val="Normal"/>
    <w:rsid w:val="00161D3A"/>
    <w:pPr>
      <w:widowControl/>
      <w:numPr>
        <w:ilvl w:val="3"/>
        <w:numId w:val="19"/>
      </w:numPr>
      <w:spacing w:before="0" w:after="240"/>
      <w:jc w:val="both"/>
    </w:pPr>
    <w:rPr>
      <w:snapToGrid/>
      <w:lang w:val="fr-FR"/>
    </w:rPr>
  </w:style>
  <w:style w:type="table" w:styleId="TableGrid">
    <w:name w:val="Table Grid"/>
    <w:basedOn w:val="TableNormal"/>
    <w:rsid w:val="00161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61D3A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semiHidden/>
    <w:rsid w:val="00CB4CDA"/>
    <w:rPr>
      <w:sz w:val="16"/>
      <w:szCs w:val="16"/>
    </w:rPr>
  </w:style>
  <w:style w:type="paragraph" w:styleId="CommentText">
    <w:name w:val="annotation text"/>
    <w:basedOn w:val="Normal"/>
    <w:semiHidden/>
    <w:rsid w:val="00CB4CDA"/>
    <w:rPr>
      <w:sz w:val="20"/>
    </w:rPr>
  </w:style>
  <w:style w:type="paragraph" w:styleId="CommentSubject">
    <w:name w:val="annotation subject"/>
    <w:basedOn w:val="CommentText"/>
    <w:next w:val="CommentText"/>
    <w:semiHidden/>
    <w:rsid w:val="00CB4CDA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5046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4c6ef7-3e5c-46e6-adfb-1dabf72af02a" xsi:nil="true"/>
    <DocOwner xmlns="7c4c6ef7-3e5c-46e6-adfb-1dabf72af02a">
      <UserInfo>
        <DisplayName/>
        <AccountId xsi:nil="true"/>
        <AccountType/>
      </UserInfo>
    </DocOwner>
    <lcf76f155ced4ddcb4097134ff3c332f xmlns="fcef3f6e-0e09-4af9-b005-569f66c8abb4">
      <Terms xmlns="http://schemas.microsoft.com/office/infopath/2007/PartnerControls"/>
    </lcf76f155ced4ddcb4097134ff3c332f>
    <k22e5eda614a437d93669e36de7b24c1 xmlns="7c4c6ef7-3e5c-46e6-adfb-1dabf72af02a">
      <Terms xmlns="http://schemas.microsoft.com/office/infopath/2007/PartnerControls"/>
    </k22e5eda614a437d93669e36de7b24c1>
    <hbf6524ccd9a47579d2b42b60f2c923e xmlns="7c4c6ef7-3e5c-46e6-adfb-1dabf72af02a">
      <Terms xmlns="http://schemas.microsoft.com/office/infopath/2007/PartnerControls"/>
    </hbf6524ccd9a47579d2b42b60f2c923e>
    <SharedWithUsers xmlns="7c4c6ef7-3e5c-46e6-adfb-1dabf72af02a">
      <UserInfo>
        <DisplayName>Brimbal Frederic</DisplayName>
        <AccountId>414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ault Document" ma:contentTypeID="0x01010023EAE06B0A6E274382A9B5CE66EC5CFB02003C0B869A02DA064F8EC9CE5533BB1247" ma:contentTypeVersion="16" ma:contentTypeDescription="" ma:contentTypeScope="" ma:versionID="1e288e39b06afbb6a2e1f621fc3e2256">
  <xsd:schema xmlns:xsd="http://www.w3.org/2001/XMLSchema" xmlns:xs="http://www.w3.org/2001/XMLSchema" xmlns:p="http://schemas.microsoft.com/office/2006/metadata/properties" xmlns:ns2="7c4c6ef7-3e5c-46e6-adfb-1dabf72af02a" xmlns:ns3="fcef3f6e-0e09-4af9-b005-569f66c8abb4" targetNamespace="http://schemas.microsoft.com/office/2006/metadata/properties" ma:root="true" ma:fieldsID="9510c4bf05bcf27a6e2d391a2ff11dc5" ns2:_="" ns3:_="">
    <xsd:import namespace="7c4c6ef7-3e5c-46e6-adfb-1dabf72af02a"/>
    <xsd:import namespace="fcef3f6e-0e09-4af9-b005-569f66c8abb4"/>
    <xsd:element name="properties">
      <xsd:complexType>
        <xsd:sequence>
          <xsd:element name="documentManagement">
            <xsd:complexType>
              <xsd:all>
                <xsd:element ref="ns2:DocOwner" minOccurs="0"/>
                <xsd:element ref="ns2:hbf6524ccd9a47579d2b42b60f2c923e" minOccurs="0"/>
                <xsd:element ref="ns2:TaxCatchAll" minOccurs="0"/>
                <xsd:element ref="ns2:TaxCatchAllLabel" minOccurs="0"/>
                <xsd:element ref="ns2:k22e5eda614a437d93669e36de7b24c1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c6ef7-3e5c-46e6-adfb-1dabf72af02a" elementFormDefault="qualified">
    <xsd:import namespace="http://schemas.microsoft.com/office/2006/documentManagement/types"/>
    <xsd:import namespace="http://schemas.microsoft.com/office/infopath/2007/PartnerControls"/>
    <xsd:element name="DocOwner" ma:index="4" nillable="true" ma:displayName="DocOwner" ma:list="UserInfo" ma:SharePointGroup="0" ma:internalName="Doc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f6524ccd9a47579d2b42b60f2c923e" ma:index="9" nillable="true" ma:taxonomy="true" ma:internalName="hbf6524ccd9a47579d2b42b60f2c923e" ma:taxonomyFieldName="DocStatus" ma:displayName="DocStatus" ma:default="" ma:fieldId="{1bf6524c-cd9a-4757-9d2b-42b60f2c923e}" ma:sspId="dd0b71a5-1f96-4dc8-92fa-22f97d73f20d" ma:termSetId="01dec15a-1106-4144-86a5-f4383fc105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ace7dca-f4f0-48af-9d3d-0dc34203ce02}" ma:internalName="TaxCatchAll" ma:showField="CatchAllData" ma:web="7c4c6ef7-3e5c-46e6-adfb-1dabf72af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0ace7dca-f4f0-48af-9d3d-0dc34203ce02}" ma:internalName="TaxCatchAllLabel" ma:readOnly="true" ma:showField="CatchAllDataLabel" ma:web="7c4c6ef7-3e5c-46e6-adfb-1dabf72af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22e5eda614a437d93669e36de7b24c1" ma:index="13" nillable="true" ma:taxonomy="true" ma:internalName="k22e5eda614a437d93669e36de7b24c1" ma:taxonomyFieldName="DocType" ma:displayName="DocType" ma:default="" ma:fieldId="{422e5eda-614a-437d-9366-9e36de7b24c1}" ma:taxonomyMulti="true" ma:sspId="dd0b71a5-1f96-4dc8-92fa-22f97d73f20d" ma:termSetId="627498ba-3c4c-4486-9319-12fd8a62d8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3f6e-0e09-4af9-b005-569f66c8a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d0b71a5-1f96-4dc8-92fa-22f97d73f2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34EA4-D950-4FF7-8797-0C1504DED9C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9439646-49DC-404D-B98A-B950F49332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2E3531-CBAE-4E15-A985-0A1C3ECE4C32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7c4c6ef7-3e5c-46e6-adfb-1dabf72af02a"/>
    <ds:schemaRef ds:uri="http://purl.org/dc/terms/"/>
    <ds:schemaRef ds:uri="http://schemas.microsoft.com/office/infopath/2007/PartnerControls"/>
    <ds:schemaRef ds:uri="fcef3f6e-0e09-4af9-b005-569f66c8abb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649AADE-5FBD-4EAD-9DDB-A2BEF07E9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c6ef7-3e5c-46e6-adfb-1dabf72af02a"/>
    <ds:schemaRef ds:uri="fcef3f6e-0e09-4af9-b005-569f66c8a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BFD4BF-60FC-4D6B-89B0-9DA18C891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E2 Call</vt:lpstr>
    </vt:vector>
  </TitlesOfParts>
  <Company>European Commission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subvention - Annexe V - Demande de paiement</dc:title>
  <dc:subject/>
  <dc:creator>chattob</dc:creator>
  <cp:keywords/>
  <cp:lastModifiedBy>Rosangela CALEPRICO</cp:lastModifiedBy>
  <cp:revision>3</cp:revision>
  <cp:lastPrinted>2016-05-25T07:23:00Z</cp:lastPrinted>
  <dcterms:created xsi:type="dcterms:W3CDTF">2024-02-26T10:56:00Z</dcterms:created>
  <dcterms:modified xsi:type="dcterms:W3CDTF">2024-04-12T13:05:00Z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Schamly</vt:lpwstr>
  </property>
  <property fmtid="{D5CDD505-2E9C-101B-9397-08002B2CF9AE}" pid="4" name="Drafter">
    <vt:lpwstr>CRM</vt:lpwstr>
  </property>
  <property fmtid="{D5CDD505-2E9C-101B-9397-08002B2CF9AE}" pid="5" name="File Name">
    <vt:lpwstr>Grant_Contract_Annex_V_Payment_Request</vt:lpwstr>
  </property>
  <property fmtid="{D5CDD505-2E9C-101B-9397-08002B2CF9AE}" pid="6" name="Language">
    <vt:lpwstr>1;#English|79ca76c1-2581-47c9-8601-b260cbe2f58d</vt:lpwstr>
  </property>
  <property fmtid="{D5CDD505-2E9C-101B-9397-08002B2CF9AE}" pid="7" name="Key Words">
    <vt:lpwstr>133;#Contracting|7d77515e-b7d7-4e64-9037-3b8376933a9b;#170;#Procurement|7e9a5e6a-f14d-466b-838d-dbb0718ac30b</vt:lpwstr>
  </property>
  <property fmtid="{D5CDD505-2E9C-101B-9397-08002B2CF9AE}" pid="8" name="Content Type">
    <vt:lpwstr>22;#Template|feac7b51-f68e-41ca-92cb-dac360edd8cc</vt:lpwstr>
  </property>
  <property fmtid="{D5CDD505-2E9C-101B-9397-08002B2CF9AE}" pid="9" name="Key Changes">
    <vt:lpwstr/>
  </property>
  <property fmtid="{D5CDD505-2E9C-101B-9397-08002B2CF9AE}" pid="10" name="Comments MSS">
    <vt:lpwstr/>
  </property>
  <property fmtid="{D5CDD505-2E9C-101B-9397-08002B2CF9AE}" pid="11" name="display_urn:schemas-microsoft-com:office:office#Document_x0020_Owners">
    <vt:lpwstr>Chaar-Ferreira Leandro;Brimbal Frederic</vt:lpwstr>
  </property>
  <property fmtid="{D5CDD505-2E9C-101B-9397-08002B2CF9AE}" pid="12" name="display_urn:schemas-microsoft-com:office:office#SharedWithUsers">
    <vt:lpwstr>Brimbal Frederic</vt:lpwstr>
  </property>
  <property fmtid="{D5CDD505-2E9C-101B-9397-08002B2CF9AE}" pid="13" name="SharedWithUsers">
    <vt:lpwstr>414;#Brimbal Frederic</vt:lpwstr>
  </property>
  <property fmtid="{D5CDD505-2E9C-101B-9397-08002B2CF9AE}" pid="14" name="ContentTypeId">
    <vt:lpwstr>0x01010023EAE06B0A6E274382A9B5CE66EC5CFB02003C0B869A02DA064F8EC9CE5533BB1247</vt:lpwstr>
  </property>
  <property fmtid="{D5CDD505-2E9C-101B-9397-08002B2CF9AE}" pid="15" name="DocStatus">
    <vt:lpwstr/>
  </property>
  <property fmtid="{D5CDD505-2E9C-101B-9397-08002B2CF9AE}" pid="16" name="DocType">
    <vt:lpwstr/>
  </property>
  <property fmtid="{D5CDD505-2E9C-101B-9397-08002B2CF9AE}" pid="17" name="MediaServiceImageTags">
    <vt:lpwstr/>
  </property>
</Properties>
</file>